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76293" w14:textId="33F3952A" w:rsidR="00140E5A" w:rsidRPr="00140E5A" w:rsidRDefault="00140E5A" w:rsidP="00140E5A">
      <w:pPr>
        <w:tabs>
          <w:tab w:val="left" w:leader="dot" w:pos="7938"/>
          <w:tab w:val="left" w:leader="dot" w:pos="10206"/>
        </w:tabs>
        <w:spacing w:line="360" w:lineRule="auto"/>
        <w:ind w:left="11"/>
        <w:rPr>
          <w:rFonts w:ascii="Calibri" w:hAnsi="Calibri" w:cs="Calibri"/>
          <w:sz w:val="20"/>
          <w:szCs w:val="20"/>
        </w:rPr>
      </w:pPr>
      <w:r w:rsidRPr="00140E5A">
        <w:rPr>
          <w:rFonts w:ascii="Calibri" w:hAnsi="Calibri" w:cs="Calibri"/>
          <w:sz w:val="20"/>
          <w:szCs w:val="20"/>
        </w:rPr>
        <w:t>M</w:t>
      </w:r>
      <w:r w:rsidRPr="00140E5A">
        <w:rPr>
          <w:rFonts w:ascii="Calibri" w:hAnsi="Calibri" w:cs="Calibri"/>
          <w:sz w:val="20"/>
          <w:szCs w:val="20"/>
        </w:rPr>
        <w:t>iejscowość</w:t>
      </w:r>
      <w:r w:rsidRPr="00140E5A">
        <w:rPr>
          <w:rFonts w:ascii="Calibri" w:hAnsi="Calibri" w:cs="Calibri"/>
          <w:sz w:val="20"/>
          <w:szCs w:val="20"/>
        </w:rPr>
        <w:tab/>
        <w:t>D</w:t>
      </w:r>
      <w:r w:rsidRPr="00140E5A">
        <w:rPr>
          <w:rFonts w:ascii="Calibri" w:hAnsi="Calibri" w:cs="Calibri"/>
          <w:sz w:val="20"/>
          <w:szCs w:val="20"/>
        </w:rPr>
        <w:t>nia</w:t>
      </w:r>
      <w:r w:rsidRPr="00140E5A">
        <w:rPr>
          <w:rFonts w:ascii="Calibri" w:hAnsi="Calibri" w:cs="Calibri"/>
          <w:sz w:val="20"/>
          <w:szCs w:val="20"/>
        </w:rPr>
        <w:tab/>
      </w:r>
    </w:p>
    <w:p w14:paraId="22AE4247" w14:textId="44079CFC" w:rsidR="00140E5A" w:rsidRPr="00140E5A" w:rsidRDefault="00140E5A" w:rsidP="00140E5A">
      <w:pPr>
        <w:tabs>
          <w:tab w:val="left" w:leader="dot" w:pos="10206"/>
        </w:tabs>
        <w:spacing w:line="360" w:lineRule="auto"/>
        <w:ind w:left="11"/>
        <w:rPr>
          <w:rFonts w:ascii="Calibri" w:hAnsi="Calibri" w:cs="Calibri"/>
          <w:sz w:val="20"/>
          <w:szCs w:val="20"/>
        </w:rPr>
      </w:pPr>
      <w:r w:rsidRPr="00140E5A">
        <w:rPr>
          <w:rFonts w:ascii="Calibri" w:hAnsi="Calibri" w:cs="Calibri"/>
          <w:sz w:val="20"/>
          <w:szCs w:val="20"/>
        </w:rPr>
        <w:t>Organ</w:t>
      </w:r>
      <w:r w:rsidRPr="00140E5A">
        <w:rPr>
          <w:rFonts w:ascii="Calibri" w:hAnsi="Calibri" w:cs="Calibri"/>
          <w:sz w:val="20"/>
          <w:szCs w:val="20"/>
        </w:rPr>
        <w:tab/>
      </w:r>
    </w:p>
    <w:p w14:paraId="731E59B8" w14:textId="228BD822" w:rsidR="00140E5A" w:rsidRPr="00140E5A" w:rsidRDefault="00140E5A" w:rsidP="00140E5A">
      <w:pPr>
        <w:tabs>
          <w:tab w:val="left" w:leader="dot" w:pos="10206"/>
        </w:tabs>
        <w:spacing w:line="360" w:lineRule="auto"/>
        <w:ind w:left="11"/>
        <w:rPr>
          <w:rFonts w:ascii="Calibri" w:hAnsi="Calibri" w:cs="Calibri"/>
          <w:sz w:val="20"/>
          <w:szCs w:val="20"/>
        </w:rPr>
      </w:pPr>
      <w:r w:rsidRPr="00140E5A">
        <w:rPr>
          <w:rFonts w:ascii="Calibri" w:hAnsi="Calibri" w:cs="Calibri"/>
          <w:sz w:val="20"/>
          <w:szCs w:val="20"/>
        </w:rPr>
        <w:t>Ulica</w:t>
      </w:r>
      <w:r w:rsidRPr="00140E5A">
        <w:rPr>
          <w:rFonts w:ascii="Calibri" w:hAnsi="Calibri" w:cs="Calibri"/>
          <w:sz w:val="20"/>
          <w:szCs w:val="20"/>
        </w:rPr>
        <w:tab/>
      </w:r>
    </w:p>
    <w:p w14:paraId="69EF6684" w14:textId="71D92A39" w:rsidR="00140E5A" w:rsidRPr="00140E5A" w:rsidRDefault="00140E5A" w:rsidP="00140E5A">
      <w:pPr>
        <w:tabs>
          <w:tab w:val="left" w:leader="dot" w:pos="10206"/>
        </w:tabs>
        <w:spacing w:line="360" w:lineRule="auto"/>
        <w:ind w:left="11"/>
        <w:rPr>
          <w:rFonts w:ascii="Calibri" w:hAnsi="Calibri" w:cs="Calibri"/>
          <w:sz w:val="20"/>
          <w:szCs w:val="20"/>
        </w:rPr>
      </w:pPr>
      <w:r w:rsidRPr="00140E5A">
        <w:rPr>
          <w:rFonts w:ascii="Calibri" w:hAnsi="Calibri" w:cs="Calibri"/>
          <w:sz w:val="20"/>
          <w:szCs w:val="20"/>
        </w:rPr>
        <w:t>Nr budynku</w:t>
      </w:r>
      <w:r w:rsidRPr="00140E5A">
        <w:rPr>
          <w:rFonts w:ascii="Calibri" w:hAnsi="Calibri" w:cs="Calibri"/>
          <w:sz w:val="20"/>
          <w:szCs w:val="20"/>
        </w:rPr>
        <w:tab/>
      </w:r>
    </w:p>
    <w:p w14:paraId="3335BD2D" w14:textId="35F8B9D3" w:rsidR="00140E5A" w:rsidRPr="00140E5A" w:rsidRDefault="00140E5A" w:rsidP="00140E5A">
      <w:pPr>
        <w:tabs>
          <w:tab w:val="left" w:leader="dot" w:pos="10206"/>
        </w:tabs>
        <w:spacing w:line="360" w:lineRule="auto"/>
        <w:ind w:left="11"/>
        <w:rPr>
          <w:rFonts w:ascii="Calibri" w:hAnsi="Calibri" w:cs="Calibri"/>
          <w:sz w:val="20"/>
          <w:szCs w:val="20"/>
        </w:rPr>
      </w:pPr>
      <w:r w:rsidRPr="00140E5A">
        <w:rPr>
          <w:rFonts w:ascii="Calibri" w:hAnsi="Calibri" w:cs="Calibri"/>
          <w:sz w:val="20"/>
          <w:szCs w:val="20"/>
        </w:rPr>
        <w:t>Kod pocztowy</w:t>
      </w:r>
      <w:r w:rsidRPr="00140E5A">
        <w:rPr>
          <w:rFonts w:ascii="Calibri" w:hAnsi="Calibri" w:cs="Calibri"/>
          <w:sz w:val="20"/>
          <w:szCs w:val="20"/>
        </w:rPr>
        <w:tab/>
      </w:r>
    </w:p>
    <w:p w14:paraId="21FDA181" w14:textId="3CEF06D6" w:rsidR="00140E5A" w:rsidRPr="00140E5A" w:rsidRDefault="00140E5A" w:rsidP="00140E5A">
      <w:pPr>
        <w:tabs>
          <w:tab w:val="left" w:leader="dot" w:pos="10206"/>
        </w:tabs>
        <w:spacing w:after="240" w:line="360" w:lineRule="auto"/>
        <w:ind w:left="11"/>
        <w:rPr>
          <w:rFonts w:ascii="Calibri" w:hAnsi="Calibri" w:cs="Calibri"/>
          <w:sz w:val="20"/>
          <w:szCs w:val="20"/>
        </w:rPr>
      </w:pPr>
      <w:r w:rsidRPr="00140E5A">
        <w:rPr>
          <w:rFonts w:ascii="Calibri" w:hAnsi="Calibri" w:cs="Calibri"/>
          <w:sz w:val="20"/>
          <w:szCs w:val="20"/>
        </w:rPr>
        <w:t>Miejscowość</w:t>
      </w:r>
      <w:r w:rsidRPr="00140E5A">
        <w:rPr>
          <w:rFonts w:ascii="Calibri" w:hAnsi="Calibri" w:cs="Calibri"/>
          <w:sz w:val="20"/>
          <w:szCs w:val="20"/>
        </w:rPr>
        <w:tab/>
      </w:r>
    </w:p>
    <w:p w14:paraId="5F0F71A9" w14:textId="49343EE8" w:rsidR="00A12BEE" w:rsidRPr="00140E5A" w:rsidRDefault="00B45A7C" w:rsidP="00CD6955">
      <w:pPr>
        <w:pStyle w:val="Nagwek1"/>
      </w:pPr>
      <w:r w:rsidRPr="00140E5A">
        <w:rPr>
          <w:noProof/>
          <w:lang w:eastAsia="pl-PL" w:bidi="ar-SA"/>
        </w:rPr>
        <mc:AlternateContent>
          <mc:Choice Requires="wps">
            <w:drawing>
              <wp:anchor distT="0" distB="0" distL="114300" distR="114300" simplePos="0" relativeHeight="251658240" behindDoc="0" locked="0" layoutInCell="1" allowOverlap="1" wp14:anchorId="76BDB35E" wp14:editId="4BB68E7C">
                <wp:simplePos x="530225" y="1356360"/>
                <wp:positionH relativeFrom="margin">
                  <wp:align>left</wp:align>
                </wp:positionH>
                <wp:positionV relativeFrom="margin">
                  <wp:align>top</wp:align>
                </wp:positionV>
                <wp:extent cx="2042160" cy="1334770"/>
                <wp:effectExtent l="0" t="0" r="15240" b="1778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1334770"/>
                        </a:xfrm>
                        <a:prstGeom prst="rect">
                          <a:avLst/>
                        </a:prstGeom>
                        <a:solidFill>
                          <a:srgbClr val="BFBFBF"/>
                        </a:solidFill>
                        <a:ln w="9525">
                          <a:solidFill>
                            <a:srgbClr val="000000"/>
                          </a:solidFill>
                          <a:miter lim="800000"/>
                          <a:headEnd/>
                          <a:tailEnd/>
                        </a:ln>
                      </wps:spPr>
                      <wps:txbx>
                        <w:txbxContent>
                          <w:p w14:paraId="49543CC4" w14:textId="77777777" w:rsidR="00A12BEE" w:rsidRPr="00AA4CBE" w:rsidRDefault="00A12BEE" w:rsidP="00AA4CBE">
                            <w:pPr>
                              <w:pStyle w:val="Zawartotabeli"/>
                              <w:snapToGrid w:val="0"/>
                              <w:spacing w:after="120"/>
                              <w:rPr>
                                <w:rFonts w:ascii="Calibri" w:hAnsi="Calibri" w:cs="Calibri"/>
                              </w:rPr>
                            </w:pPr>
                            <w:r w:rsidRPr="00AA4CBE">
                              <w:rPr>
                                <w:rFonts w:ascii="Calibri" w:hAnsi="Calibri" w:cs="Calibri"/>
                              </w:rPr>
                              <w:t>(wypełnia organ dokonujący wpis do rejestru)</w:t>
                            </w:r>
                          </w:p>
                          <w:p w14:paraId="0A68F8E4" w14:textId="1354F5F9" w:rsidR="00AA4CBE" w:rsidRPr="00AA4CBE" w:rsidRDefault="00AA4CBE" w:rsidP="00AA4CBE">
                            <w:pPr>
                              <w:pStyle w:val="Akapitzlist"/>
                              <w:numPr>
                                <w:ilvl w:val="0"/>
                                <w:numId w:val="10"/>
                              </w:numPr>
                              <w:tabs>
                                <w:tab w:val="left" w:pos="2835"/>
                              </w:tabs>
                              <w:spacing w:line="276" w:lineRule="auto"/>
                              <w:ind w:left="284" w:hanging="284"/>
                              <w:rPr>
                                <w:rFonts w:ascii="Calibri" w:hAnsi="Calibri" w:cs="Calibri"/>
                              </w:rPr>
                            </w:pPr>
                            <w:r w:rsidRPr="00AA4CBE">
                              <w:rPr>
                                <w:rFonts w:ascii="Calibri" w:hAnsi="Calibri" w:cs="Calibri"/>
                              </w:rPr>
                              <w:t>Kod terytorialny</w:t>
                            </w:r>
                            <w:r w:rsidRPr="00AA4CBE">
                              <w:rPr>
                                <w:rFonts w:ascii="Calibri" w:hAnsi="Calibri" w:cs="Calibri"/>
                              </w:rPr>
                              <w:t>:</w:t>
                            </w:r>
                          </w:p>
                          <w:p w14:paraId="3D6D0635" w14:textId="70067635" w:rsidR="00AA4CBE" w:rsidRPr="00AA4CBE" w:rsidRDefault="00AA4CBE" w:rsidP="00AA4CBE">
                            <w:pPr>
                              <w:pStyle w:val="Akapitzlist"/>
                              <w:tabs>
                                <w:tab w:val="left" w:leader="dot" w:pos="2835"/>
                              </w:tabs>
                              <w:spacing w:line="276" w:lineRule="auto"/>
                              <w:ind w:left="0"/>
                              <w:rPr>
                                <w:rFonts w:ascii="Calibri" w:hAnsi="Calibri" w:cs="Calibri"/>
                              </w:rPr>
                            </w:pPr>
                            <w:r w:rsidRPr="00AA4CBE">
                              <w:rPr>
                                <w:rFonts w:ascii="Calibri" w:hAnsi="Calibri" w:cs="Calibri"/>
                              </w:rPr>
                              <w:tab/>
                            </w:r>
                          </w:p>
                          <w:p w14:paraId="59A080DC" w14:textId="5D8BF78A" w:rsidR="00AA4CBE" w:rsidRPr="00AA4CBE" w:rsidRDefault="00AA4CBE" w:rsidP="00AA4CBE">
                            <w:pPr>
                              <w:pStyle w:val="Akapitzlist"/>
                              <w:numPr>
                                <w:ilvl w:val="0"/>
                                <w:numId w:val="10"/>
                              </w:numPr>
                              <w:tabs>
                                <w:tab w:val="left" w:pos="2835"/>
                              </w:tabs>
                              <w:spacing w:line="276" w:lineRule="auto"/>
                              <w:ind w:left="284" w:hanging="284"/>
                              <w:rPr>
                                <w:rFonts w:ascii="Calibri" w:hAnsi="Calibri" w:cs="Calibri"/>
                              </w:rPr>
                            </w:pPr>
                            <w:r w:rsidRPr="00AA4CBE">
                              <w:rPr>
                                <w:rFonts w:ascii="Calibri" w:hAnsi="Calibri" w:cs="Calibri"/>
                              </w:rPr>
                              <w:t>Data przyjęcia:</w:t>
                            </w:r>
                          </w:p>
                          <w:p w14:paraId="6B4BFCB9" w14:textId="32EB11DF" w:rsidR="00AA4CBE" w:rsidRPr="00AA4CBE" w:rsidRDefault="00AA4CBE" w:rsidP="00AA4CBE">
                            <w:pPr>
                              <w:tabs>
                                <w:tab w:val="left" w:leader="dot" w:pos="2835"/>
                              </w:tabs>
                              <w:spacing w:line="276" w:lineRule="auto"/>
                              <w:rPr>
                                <w:rFonts w:ascii="Calibri" w:hAnsi="Calibri" w:cs="Calibri"/>
                              </w:rPr>
                            </w:pPr>
                            <w:r w:rsidRPr="00AA4CBE">
                              <w:rPr>
                                <w:rFonts w:ascii="Calibri" w:hAnsi="Calibri" w:cs="Calibri"/>
                              </w:rPr>
                              <w:tab/>
                            </w:r>
                          </w:p>
                          <w:p w14:paraId="7F196389" w14:textId="595778BE" w:rsidR="00AA4CBE" w:rsidRPr="00AA4CBE" w:rsidRDefault="00AA4CBE" w:rsidP="00AA4CBE">
                            <w:pPr>
                              <w:pStyle w:val="Akapitzlist"/>
                              <w:numPr>
                                <w:ilvl w:val="0"/>
                                <w:numId w:val="10"/>
                              </w:numPr>
                              <w:tabs>
                                <w:tab w:val="left" w:pos="2835"/>
                              </w:tabs>
                              <w:spacing w:line="276" w:lineRule="auto"/>
                              <w:ind w:left="284" w:hanging="284"/>
                              <w:rPr>
                                <w:rFonts w:ascii="Calibri" w:hAnsi="Calibri" w:cs="Calibri"/>
                              </w:rPr>
                            </w:pPr>
                            <w:r w:rsidRPr="00AA4CBE">
                              <w:rPr>
                                <w:rFonts w:ascii="Calibri" w:hAnsi="Calibri" w:cs="Calibri"/>
                              </w:rPr>
                              <w:t>Nr w rejestrze</w:t>
                            </w:r>
                          </w:p>
                          <w:p w14:paraId="5ED8387A" w14:textId="68AA943D" w:rsidR="00AA4CBE" w:rsidRPr="00AA4CBE" w:rsidRDefault="00AA4CBE" w:rsidP="00AA4CBE">
                            <w:pPr>
                              <w:tabs>
                                <w:tab w:val="left" w:leader="dot" w:pos="2835"/>
                              </w:tabs>
                              <w:spacing w:line="276" w:lineRule="auto"/>
                              <w:rPr>
                                <w:rFonts w:ascii="Calibri" w:hAnsi="Calibri" w:cs="Calibri"/>
                              </w:rPr>
                            </w:pPr>
                            <w:r w:rsidRPr="00AA4CBE">
                              <w:rPr>
                                <w:rFonts w:ascii="Calibri" w:hAnsi="Calibri" w:cs="Calibri"/>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BDB35E" id="_x0000_t202" coordsize="21600,21600" o:spt="202" path="m,l,21600r21600,l21600,xe">
                <v:stroke joinstyle="miter"/>
                <v:path gradientshapeok="t" o:connecttype="rect"/>
              </v:shapetype>
              <v:shape id="Text Box 2" o:spid="_x0000_s1026" type="#_x0000_t202" style="position:absolute;margin-left:0;margin-top:0;width:160.8pt;height:105.1pt;z-index:251658240;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" fillcolor="#bfbfbf">
                <v:textbox>
                  <w:txbxContent>
                    <w:p w14:paraId="49543CC4" w14:textId="77777777" w:rsidR="00A12BEE" w:rsidRPr="00AA4CBE" w:rsidRDefault="00A12BEE" w:rsidP="00AA4CBE">
                      <w:pPr>
                        <w:pStyle w:val="Zawartotabeli"/>
                        <w:snapToGrid w:val="0"/>
                        <w:spacing w:after="120"/>
                        <w:rPr>
                          <w:rFonts w:ascii="Calibri" w:hAnsi="Calibri" w:cs="Calibri"/>
                        </w:rPr>
                      </w:pPr>
                      <w:r w:rsidRPr="00AA4CBE">
                        <w:rPr>
                          <w:rFonts w:ascii="Calibri" w:hAnsi="Calibri" w:cs="Calibri"/>
                        </w:rPr>
                        <w:t>(wypełnia organ dokonujący wpis do rejestru)</w:t>
                      </w:r>
                    </w:p>
                    <w:p w14:paraId="0A68F8E4" w14:textId="1354F5F9" w:rsidR="00AA4CBE" w:rsidRPr="00AA4CBE" w:rsidRDefault="00AA4CBE" w:rsidP="00AA4CBE">
                      <w:pPr>
                        <w:pStyle w:val="Akapitzlist"/>
                        <w:numPr>
                          <w:ilvl w:val="0"/>
                          <w:numId w:val="10"/>
                        </w:numPr>
                        <w:tabs>
                          <w:tab w:val="left" w:pos="2835"/>
                        </w:tabs>
                        <w:spacing w:line="276" w:lineRule="auto"/>
                        <w:ind w:left="284" w:hanging="284"/>
                        <w:rPr>
                          <w:rFonts w:ascii="Calibri" w:hAnsi="Calibri" w:cs="Calibri"/>
                        </w:rPr>
                      </w:pPr>
                      <w:r w:rsidRPr="00AA4CBE">
                        <w:rPr>
                          <w:rFonts w:ascii="Calibri" w:hAnsi="Calibri" w:cs="Calibri"/>
                        </w:rPr>
                        <w:t>Kod terytorialny</w:t>
                      </w:r>
                      <w:r w:rsidRPr="00AA4CBE">
                        <w:rPr>
                          <w:rFonts w:ascii="Calibri" w:hAnsi="Calibri" w:cs="Calibri"/>
                        </w:rPr>
                        <w:t>:</w:t>
                      </w:r>
                    </w:p>
                    <w:p w14:paraId="3D6D0635" w14:textId="70067635" w:rsidR="00AA4CBE" w:rsidRPr="00AA4CBE" w:rsidRDefault="00AA4CBE" w:rsidP="00AA4CBE">
                      <w:pPr>
                        <w:pStyle w:val="Akapitzlist"/>
                        <w:tabs>
                          <w:tab w:val="left" w:leader="dot" w:pos="2835"/>
                        </w:tabs>
                        <w:spacing w:line="276" w:lineRule="auto"/>
                        <w:ind w:left="0"/>
                        <w:rPr>
                          <w:rFonts w:ascii="Calibri" w:hAnsi="Calibri" w:cs="Calibri"/>
                        </w:rPr>
                      </w:pPr>
                      <w:r w:rsidRPr="00AA4CBE">
                        <w:rPr>
                          <w:rFonts w:ascii="Calibri" w:hAnsi="Calibri" w:cs="Calibri"/>
                        </w:rPr>
                        <w:tab/>
                      </w:r>
                    </w:p>
                    <w:p w14:paraId="59A080DC" w14:textId="5D8BF78A" w:rsidR="00AA4CBE" w:rsidRPr="00AA4CBE" w:rsidRDefault="00AA4CBE" w:rsidP="00AA4CBE">
                      <w:pPr>
                        <w:pStyle w:val="Akapitzlist"/>
                        <w:numPr>
                          <w:ilvl w:val="0"/>
                          <w:numId w:val="10"/>
                        </w:numPr>
                        <w:tabs>
                          <w:tab w:val="left" w:pos="2835"/>
                        </w:tabs>
                        <w:spacing w:line="276" w:lineRule="auto"/>
                        <w:ind w:left="284" w:hanging="284"/>
                        <w:rPr>
                          <w:rFonts w:ascii="Calibri" w:hAnsi="Calibri" w:cs="Calibri"/>
                        </w:rPr>
                      </w:pPr>
                      <w:r w:rsidRPr="00AA4CBE">
                        <w:rPr>
                          <w:rFonts w:ascii="Calibri" w:hAnsi="Calibri" w:cs="Calibri"/>
                        </w:rPr>
                        <w:t>Data przyjęcia:</w:t>
                      </w:r>
                    </w:p>
                    <w:p w14:paraId="6B4BFCB9" w14:textId="32EB11DF" w:rsidR="00AA4CBE" w:rsidRPr="00AA4CBE" w:rsidRDefault="00AA4CBE" w:rsidP="00AA4CBE">
                      <w:pPr>
                        <w:tabs>
                          <w:tab w:val="left" w:leader="dot" w:pos="2835"/>
                        </w:tabs>
                        <w:spacing w:line="276" w:lineRule="auto"/>
                        <w:rPr>
                          <w:rFonts w:ascii="Calibri" w:hAnsi="Calibri" w:cs="Calibri"/>
                        </w:rPr>
                      </w:pPr>
                      <w:r w:rsidRPr="00AA4CBE">
                        <w:rPr>
                          <w:rFonts w:ascii="Calibri" w:hAnsi="Calibri" w:cs="Calibri"/>
                        </w:rPr>
                        <w:tab/>
                      </w:r>
                    </w:p>
                    <w:p w14:paraId="7F196389" w14:textId="595778BE" w:rsidR="00AA4CBE" w:rsidRPr="00AA4CBE" w:rsidRDefault="00AA4CBE" w:rsidP="00AA4CBE">
                      <w:pPr>
                        <w:pStyle w:val="Akapitzlist"/>
                        <w:numPr>
                          <w:ilvl w:val="0"/>
                          <w:numId w:val="10"/>
                        </w:numPr>
                        <w:tabs>
                          <w:tab w:val="left" w:pos="2835"/>
                        </w:tabs>
                        <w:spacing w:line="276" w:lineRule="auto"/>
                        <w:ind w:left="284" w:hanging="284"/>
                        <w:rPr>
                          <w:rFonts w:ascii="Calibri" w:hAnsi="Calibri" w:cs="Calibri"/>
                        </w:rPr>
                      </w:pPr>
                      <w:r w:rsidRPr="00AA4CBE">
                        <w:rPr>
                          <w:rFonts w:ascii="Calibri" w:hAnsi="Calibri" w:cs="Calibri"/>
                        </w:rPr>
                        <w:t>Nr w rejestrze</w:t>
                      </w:r>
                    </w:p>
                    <w:p w14:paraId="5ED8387A" w14:textId="68AA943D" w:rsidR="00AA4CBE" w:rsidRPr="00AA4CBE" w:rsidRDefault="00AA4CBE" w:rsidP="00AA4CBE">
                      <w:pPr>
                        <w:tabs>
                          <w:tab w:val="left" w:leader="dot" w:pos="2835"/>
                        </w:tabs>
                        <w:spacing w:line="276" w:lineRule="auto"/>
                        <w:rPr>
                          <w:rFonts w:ascii="Calibri" w:hAnsi="Calibri" w:cs="Calibri"/>
                        </w:rPr>
                      </w:pPr>
                      <w:r w:rsidRPr="00AA4CBE">
                        <w:rPr>
                          <w:rFonts w:ascii="Calibri" w:hAnsi="Calibri" w:cs="Calibri"/>
                        </w:rPr>
                        <w:tab/>
                      </w:r>
                    </w:p>
                  </w:txbxContent>
                </v:textbox>
                <w10:wrap type="square" anchorx="margin" anchory="margin"/>
              </v:shape>
            </w:pict>
          </mc:Fallback>
        </mc:AlternateContent>
      </w:r>
      <w:r w:rsidR="00A12BEE" w:rsidRPr="00140E5A">
        <w:t>Wniosek o wpis do rejestru przedsiębiorców</w:t>
      </w:r>
      <w:r w:rsidR="00140E5A">
        <w:t xml:space="preserve"> </w:t>
      </w:r>
      <w:r w:rsidR="00A12BEE" w:rsidRPr="00140E5A">
        <w:t>prowadzących ośrodek szkolenia kierowców</w:t>
      </w:r>
    </w:p>
    <w:p w14:paraId="7DF4E186" w14:textId="6278A802" w:rsidR="00A12BEE" w:rsidRDefault="00A12BEE" w:rsidP="00621170">
      <w:pPr>
        <w:pStyle w:val="Akapitzlist"/>
        <w:numPr>
          <w:ilvl w:val="0"/>
          <w:numId w:val="5"/>
        </w:numPr>
        <w:tabs>
          <w:tab w:val="left" w:pos="-45"/>
        </w:tabs>
        <w:autoSpaceDE w:val="0"/>
        <w:spacing w:before="120" w:after="120"/>
        <w:ind w:left="568" w:hanging="284"/>
        <w:rPr>
          <w:rFonts w:ascii="Calibri" w:hAnsi="Calibri" w:cs="Calibri"/>
          <w:b/>
          <w:bCs/>
          <w:sz w:val="20"/>
          <w:szCs w:val="20"/>
        </w:rPr>
      </w:pPr>
      <w:r w:rsidRPr="0016028B">
        <w:rPr>
          <w:rFonts w:ascii="Calibri" w:hAnsi="Calibri" w:cs="Calibri"/>
          <w:b/>
          <w:bCs/>
          <w:sz w:val="20"/>
          <w:szCs w:val="20"/>
        </w:rPr>
        <w:t>Dane przedsiębiorcy ubiegającego się o wpis</w:t>
      </w:r>
    </w:p>
    <w:p w14:paraId="49D24951" w14:textId="2D442E41" w:rsidR="0016028B" w:rsidRPr="00873D65" w:rsidRDefault="0016028B" w:rsidP="00873D65">
      <w:pPr>
        <w:pStyle w:val="Akapitzlist"/>
        <w:numPr>
          <w:ilvl w:val="1"/>
          <w:numId w:val="5"/>
        </w:numPr>
        <w:tabs>
          <w:tab w:val="left" w:pos="-45"/>
          <w:tab w:val="left" w:leader="dot" w:pos="10206"/>
        </w:tabs>
        <w:autoSpaceDE w:val="0"/>
        <w:spacing w:line="276" w:lineRule="auto"/>
        <w:ind w:left="851" w:hanging="284"/>
        <w:rPr>
          <w:rFonts w:ascii="Calibri" w:hAnsi="Calibri" w:cs="Calibri"/>
          <w:sz w:val="18"/>
          <w:szCs w:val="18"/>
        </w:rPr>
      </w:pPr>
      <w:r w:rsidRPr="00873D65">
        <w:rPr>
          <w:rFonts w:ascii="Calibri" w:hAnsi="Calibri" w:cs="Calibri"/>
          <w:sz w:val="18"/>
          <w:szCs w:val="18"/>
        </w:rPr>
        <w:t>Firma przedsiębiorcy</w:t>
      </w:r>
      <w:r w:rsidR="00907CEA" w:rsidRPr="00873D65">
        <w:rPr>
          <w:rStyle w:val="Odwoanieprzypisudolnego"/>
          <w:rFonts w:ascii="Calibri" w:hAnsi="Calibri" w:cs="Calibri"/>
          <w:sz w:val="18"/>
          <w:szCs w:val="18"/>
        </w:rPr>
        <w:footnoteReference w:id="1"/>
      </w:r>
      <w:r w:rsidRPr="00873D65">
        <w:rPr>
          <w:rFonts w:ascii="Calibri" w:hAnsi="Calibri" w:cs="Calibri"/>
          <w:sz w:val="18"/>
          <w:szCs w:val="18"/>
        </w:rPr>
        <w:tab/>
      </w:r>
    </w:p>
    <w:p w14:paraId="5D5DC05E" w14:textId="3B4C9200" w:rsidR="0016028B" w:rsidRPr="00873D65" w:rsidRDefault="0016028B" w:rsidP="00873D65">
      <w:pPr>
        <w:pStyle w:val="Akapitzlist"/>
        <w:tabs>
          <w:tab w:val="left" w:pos="-45"/>
          <w:tab w:val="left" w:leader="dot" w:pos="10206"/>
        </w:tabs>
        <w:autoSpaceDE w:val="0"/>
        <w:spacing w:line="276" w:lineRule="auto"/>
        <w:ind w:left="850"/>
        <w:rPr>
          <w:rFonts w:ascii="Calibri" w:hAnsi="Calibri" w:cs="Calibri"/>
          <w:sz w:val="18"/>
          <w:szCs w:val="18"/>
        </w:rPr>
      </w:pPr>
      <w:r w:rsidRPr="00873D65">
        <w:rPr>
          <w:rFonts w:ascii="Calibri" w:hAnsi="Calibri" w:cs="Calibri"/>
          <w:sz w:val="18"/>
          <w:szCs w:val="18"/>
        </w:rPr>
        <w:tab/>
      </w:r>
    </w:p>
    <w:p w14:paraId="0389ED6F" w14:textId="12BC39AF" w:rsidR="0016028B" w:rsidRPr="00873D65" w:rsidRDefault="0016028B" w:rsidP="00873D65">
      <w:pPr>
        <w:pStyle w:val="Akapitzlist"/>
        <w:tabs>
          <w:tab w:val="left" w:pos="-45"/>
          <w:tab w:val="left" w:leader="dot" w:pos="10206"/>
        </w:tabs>
        <w:autoSpaceDE w:val="0"/>
        <w:spacing w:line="276" w:lineRule="auto"/>
        <w:ind w:left="850"/>
        <w:rPr>
          <w:rStyle w:val="Odwoanieprzypisukocowego1"/>
          <w:rFonts w:ascii="Calibri" w:hAnsi="Calibri" w:cs="Calibri"/>
          <w:sz w:val="18"/>
          <w:szCs w:val="18"/>
          <w:vertAlign w:val="baseline"/>
        </w:rPr>
      </w:pPr>
      <w:r w:rsidRPr="00873D65">
        <w:rPr>
          <w:rFonts w:ascii="Calibri" w:hAnsi="Calibri" w:cs="Calibri"/>
          <w:sz w:val="18"/>
          <w:szCs w:val="18"/>
        </w:rPr>
        <w:t>Numer identyfikacji podatkowej NIP</w:t>
      </w:r>
      <w:r w:rsidR="00710A37" w:rsidRPr="00873D65">
        <w:rPr>
          <w:rStyle w:val="Odwoanieprzypisudolnego"/>
          <w:rFonts w:ascii="Calibri" w:hAnsi="Calibri" w:cs="Calibri"/>
          <w:sz w:val="18"/>
          <w:szCs w:val="18"/>
        </w:rPr>
        <w:footnoteReference w:id="2"/>
      </w:r>
      <w:r w:rsidR="00710A37" w:rsidRPr="00873D65">
        <w:rPr>
          <w:rFonts w:ascii="Calibri" w:hAnsi="Calibri" w:cs="Calibri"/>
          <w:sz w:val="18"/>
          <w:szCs w:val="18"/>
        </w:rPr>
        <w:tab/>
      </w:r>
    </w:p>
    <w:p w14:paraId="4A7C0C03" w14:textId="7D162CE3" w:rsidR="0016028B" w:rsidRPr="00873D65" w:rsidRDefault="0016028B" w:rsidP="00873D65">
      <w:pPr>
        <w:pStyle w:val="Akapitzlist"/>
        <w:tabs>
          <w:tab w:val="left" w:pos="-45"/>
          <w:tab w:val="left" w:leader="dot" w:pos="10206"/>
        </w:tabs>
        <w:autoSpaceDE w:val="0"/>
        <w:spacing w:line="276" w:lineRule="auto"/>
        <w:ind w:left="850"/>
        <w:rPr>
          <w:rFonts w:ascii="Calibri" w:hAnsi="Calibri" w:cs="Calibri"/>
          <w:sz w:val="18"/>
          <w:szCs w:val="18"/>
        </w:rPr>
      </w:pPr>
      <w:r w:rsidRPr="00873D65">
        <w:rPr>
          <w:rFonts w:ascii="Calibri" w:hAnsi="Calibri" w:cs="Calibri"/>
          <w:sz w:val="18"/>
          <w:szCs w:val="18"/>
        </w:rPr>
        <w:t>Numer Regon</w:t>
      </w:r>
      <w:r w:rsidR="00710A37" w:rsidRPr="00873D65">
        <w:rPr>
          <w:rStyle w:val="Odwoanieprzypisudolnego"/>
          <w:rFonts w:ascii="Calibri" w:hAnsi="Calibri" w:cs="Calibri"/>
          <w:sz w:val="18"/>
          <w:szCs w:val="18"/>
        </w:rPr>
        <w:footnoteReference w:id="3"/>
      </w:r>
      <w:r w:rsidRPr="00873D65">
        <w:rPr>
          <w:rFonts w:ascii="Calibri" w:hAnsi="Calibri" w:cs="Calibri"/>
          <w:sz w:val="18"/>
          <w:szCs w:val="18"/>
        </w:rPr>
        <w:tab/>
      </w:r>
    </w:p>
    <w:p w14:paraId="2C1DDACA" w14:textId="490810C1" w:rsidR="0016028B" w:rsidRPr="00873D65" w:rsidRDefault="0016028B" w:rsidP="00873D65">
      <w:pPr>
        <w:pStyle w:val="Akapitzlist"/>
        <w:tabs>
          <w:tab w:val="left" w:pos="-45"/>
          <w:tab w:val="left" w:leader="dot" w:pos="10206"/>
        </w:tabs>
        <w:autoSpaceDE w:val="0"/>
        <w:spacing w:line="276" w:lineRule="auto"/>
        <w:ind w:left="850"/>
        <w:rPr>
          <w:rFonts w:ascii="Calibri" w:hAnsi="Calibri" w:cs="Calibri"/>
          <w:sz w:val="18"/>
          <w:szCs w:val="18"/>
        </w:rPr>
      </w:pPr>
      <w:r w:rsidRPr="00873D65">
        <w:rPr>
          <w:rFonts w:ascii="Calibri" w:hAnsi="Calibri" w:cs="Calibri"/>
          <w:sz w:val="18"/>
          <w:szCs w:val="18"/>
        </w:rPr>
        <w:t>Numer wpisu do KRS lub wpisu do ewidencji działalności gospodarczej</w:t>
      </w:r>
      <w:r w:rsidR="00710A37" w:rsidRPr="00873D65">
        <w:rPr>
          <w:rStyle w:val="Odwoanieprzypisudolnego"/>
          <w:rFonts w:ascii="Calibri" w:hAnsi="Calibri" w:cs="Calibri"/>
          <w:sz w:val="18"/>
          <w:szCs w:val="18"/>
        </w:rPr>
        <w:footnoteReference w:id="4"/>
      </w:r>
      <w:r w:rsidRPr="00873D65">
        <w:rPr>
          <w:rFonts w:ascii="Calibri" w:hAnsi="Calibri" w:cs="Calibri"/>
          <w:sz w:val="18"/>
          <w:szCs w:val="18"/>
        </w:rPr>
        <w:tab/>
      </w:r>
    </w:p>
    <w:p w14:paraId="38322E6E" w14:textId="37B4215B" w:rsidR="0016028B" w:rsidRPr="00873D65" w:rsidRDefault="0016028B" w:rsidP="00873D65">
      <w:pPr>
        <w:pStyle w:val="Akapitzlist"/>
        <w:numPr>
          <w:ilvl w:val="1"/>
          <w:numId w:val="5"/>
        </w:numPr>
        <w:tabs>
          <w:tab w:val="left" w:pos="-45"/>
          <w:tab w:val="left" w:leader="dot" w:pos="10206"/>
        </w:tabs>
        <w:autoSpaceDE w:val="0"/>
        <w:spacing w:line="276" w:lineRule="auto"/>
        <w:ind w:left="851" w:hanging="284"/>
        <w:rPr>
          <w:rFonts w:ascii="Calibri" w:hAnsi="Calibri" w:cs="Calibri"/>
          <w:sz w:val="18"/>
          <w:szCs w:val="18"/>
        </w:rPr>
      </w:pPr>
      <w:r w:rsidRPr="00873D65">
        <w:rPr>
          <w:rFonts w:ascii="Calibri" w:hAnsi="Calibri" w:cs="Calibri"/>
          <w:sz w:val="18"/>
          <w:szCs w:val="18"/>
        </w:rPr>
        <w:t>Adres siedziby / miejsce zamieszkania przedsiębiorcy</w:t>
      </w:r>
    </w:p>
    <w:p w14:paraId="14707495" w14:textId="58E7FBEF" w:rsidR="0016028B" w:rsidRPr="00873D65" w:rsidRDefault="0016028B" w:rsidP="00873D65">
      <w:pPr>
        <w:pStyle w:val="Akapitzlist"/>
        <w:tabs>
          <w:tab w:val="left" w:pos="-45"/>
          <w:tab w:val="left" w:leader="dot" w:pos="10206"/>
        </w:tabs>
        <w:autoSpaceDE w:val="0"/>
        <w:spacing w:line="276" w:lineRule="auto"/>
        <w:ind w:left="850"/>
        <w:rPr>
          <w:rFonts w:ascii="Calibri" w:hAnsi="Calibri" w:cs="Calibri"/>
          <w:sz w:val="18"/>
          <w:szCs w:val="18"/>
        </w:rPr>
      </w:pPr>
      <w:r w:rsidRPr="00873D65">
        <w:rPr>
          <w:rFonts w:ascii="Calibri" w:hAnsi="Calibri" w:cs="Calibri"/>
          <w:sz w:val="18"/>
          <w:szCs w:val="18"/>
        </w:rPr>
        <w:t>Kraj</w:t>
      </w:r>
      <w:r w:rsidRPr="00873D65">
        <w:rPr>
          <w:rFonts w:ascii="Calibri" w:hAnsi="Calibri" w:cs="Calibri"/>
          <w:sz w:val="18"/>
          <w:szCs w:val="18"/>
        </w:rPr>
        <w:tab/>
      </w:r>
    </w:p>
    <w:p w14:paraId="56B8E6D9" w14:textId="48304EEC" w:rsidR="00FE1AF8" w:rsidRPr="00873D65" w:rsidRDefault="00FE1AF8" w:rsidP="00873D65">
      <w:pPr>
        <w:pStyle w:val="Akapitzlist"/>
        <w:tabs>
          <w:tab w:val="left" w:pos="-45"/>
          <w:tab w:val="left" w:leader="dot" w:pos="10206"/>
        </w:tabs>
        <w:autoSpaceDE w:val="0"/>
        <w:spacing w:line="276" w:lineRule="auto"/>
        <w:ind w:left="850"/>
        <w:rPr>
          <w:rFonts w:ascii="Calibri" w:hAnsi="Calibri" w:cs="Calibri"/>
          <w:sz w:val="18"/>
          <w:szCs w:val="18"/>
        </w:rPr>
      </w:pPr>
      <w:r w:rsidRPr="00873D65">
        <w:rPr>
          <w:rFonts w:ascii="Calibri" w:hAnsi="Calibri" w:cs="Calibri"/>
          <w:sz w:val="18"/>
          <w:szCs w:val="18"/>
        </w:rPr>
        <w:t>Województwo</w:t>
      </w:r>
      <w:r w:rsidRPr="00873D65">
        <w:rPr>
          <w:rFonts w:ascii="Calibri" w:hAnsi="Calibri" w:cs="Calibri"/>
          <w:sz w:val="18"/>
          <w:szCs w:val="18"/>
        </w:rPr>
        <w:tab/>
      </w:r>
    </w:p>
    <w:p w14:paraId="00508509" w14:textId="22FB4D7C" w:rsidR="00FE1AF8" w:rsidRPr="00873D65" w:rsidRDefault="00FE1AF8" w:rsidP="00873D65">
      <w:pPr>
        <w:pStyle w:val="Akapitzlist"/>
        <w:tabs>
          <w:tab w:val="left" w:pos="-45"/>
          <w:tab w:val="left" w:leader="dot" w:pos="10206"/>
        </w:tabs>
        <w:autoSpaceDE w:val="0"/>
        <w:spacing w:line="276" w:lineRule="auto"/>
        <w:ind w:left="850"/>
        <w:rPr>
          <w:rFonts w:ascii="Calibri" w:hAnsi="Calibri" w:cs="Calibri"/>
          <w:sz w:val="18"/>
          <w:szCs w:val="18"/>
        </w:rPr>
      </w:pPr>
      <w:r w:rsidRPr="00873D65">
        <w:rPr>
          <w:rFonts w:ascii="Calibri" w:hAnsi="Calibri" w:cs="Calibri"/>
          <w:sz w:val="18"/>
          <w:szCs w:val="18"/>
        </w:rPr>
        <w:t>Powiat</w:t>
      </w:r>
      <w:r w:rsidRPr="00873D65">
        <w:rPr>
          <w:rFonts w:ascii="Calibri" w:hAnsi="Calibri" w:cs="Calibri"/>
          <w:sz w:val="18"/>
          <w:szCs w:val="18"/>
        </w:rPr>
        <w:tab/>
      </w:r>
    </w:p>
    <w:p w14:paraId="1DD85DB3" w14:textId="656573F9" w:rsidR="00FE1AF8" w:rsidRPr="00873D65" w:rsidRDefault="00FE1AF8" w:rsidP="00873D65">
      <w:pPr>
        <w:pStyle w:val="Akapitzlist"/>
        <w:tabs>
          <w:tab w:val="left" w:pos="-45"/>
          <w:tab w:val="left" w:leader="dot" w:pos="10206"/>
        </w:tabs>
        <w:autoSpaceDE w:val="0"/>
        <w:spacing w:line="276" w:lineRule="auto"/>
        <w:ind w:left="850"/>
        <w:rPr>
          <w:rFonts w:ascii="Calibri" w:hAnsi="Calibri" w:cs="Calibri"/>
          <w:sz w:val="18"/>
          <w:szCs w:val="18"/>
        </w:rPr>
      </w:pPr>
      <w:r w:rsidRPr="00873D65">
        <w:rPr>
          <w:rFonts w:ascii="Calibri" w:hAnsi="Calibri" w:cs="Calibri"/>
          <w:sz w:val="18"/>
          <w:szCs w:val="18"/>
        </w:rPr>
        <w:t>Gmina</w:t>
      </w:r>
      <w:r w:rsidRPr="00873D65">
        <w:rPr>
          <w:rFonts w:ascii="Calibri" w:hAnsi="Calibri" w:cs="Calibri"/>
          <w:sz w:val="18"/>
          <w:szCs w:val="18"/>
        </w:rPr>
        <w:tab/>
      </w:r>
    </w:p>
    <w:p w14:paraId="1D7607F7" w14:textId="292BF8B1" w:rsidR="00FE1AF8" w:rsidRPr="00873D65" w:rsidRDefault="00FE1AF8" w:rsidP="00873D65">
      <w:pPr>
        <w:pStyle w:val="Akapitzlist"/>
        <w:tabs>
          <w:tab w:val="left" w:pos="-45"/>
          <w:tab w:val="left" w:leader="dot" w:pos="10206"/>
        </w:tabs>
        <w:autoSpaceDE w:val="0"/>
        <w:spacing w:line="276" w:lineRule="auto"/>
        <w:ind w:left="850"/>
        <w:rPr>
          <w:rFonts w:ascii="Calibri" w:hAnsi="Calibri" w:cs="Calibri"/>
          <w:sz w:val="18"/>
          <w:szCs w:val="18"/>
        </w:rPr>
      </w:pPr>
      <w:r w:rsidRPr="00873D65">
        <w:rPr>
          <w:rFonts w:ascii="Calibri" w:hAnsi="Calibri" w:cs="Calibri"/>
          <w:sz w:val="18"/>
          <w:szCs w:val="18"/>
        </w:rPr>
        <w:t>Miejscowość</w:t>
      </w:r>
      <w:r w:rsidRPr="00873D65">
        <w:rPr>
          <w:rFonts w:ascii="Calibri" w:hAnsi="Calibri" w:cs="Calibri"/>
          <w:sz w:val="18"/>
          <w:szCs w:val="18"/>
        </w:rPr>
        <w:tab/>
      </w:r>
    </w:p>
    <w:p w14:paraId="16F05CCC" w14:textId="7E90201E" w:rsidR="00FE1AF8" w:rsidRPr="00873D65" w:rsidRDefault="00FE1AF8" w:rsidP="00873D65">
      <w:pPr>
        <w:pStyle w:val="Akapitzlist"/>
        <w:tabs>
          <w:tab w:val="left" w:pos="-45"/>
          <w:tab w:val="left" w:leader="dot" w:pos="10206"/>
        </w:tabs>
        <w:autoSpaceDE w:val="0"/>
        <w:spacing w:line="276" w:lineRule="auto"/>
        <w:ind w:left="850"/>
        <w:rPr>
          <w:rFonts w:ascii="Calibri" w:hAnsi="Calibri" w:cs="Calibri"/>
          <w:sz w:val="18"/>
          <w:szCs w:val="18"/>
        </w:rPr>
      </w:pPr>
      <w:r w:rsidRPr="00873D65">
        <w:rPr>
          <w:rFonts w:ascii="Calibri" w:hAnsi="Calibri" w:cs="Calibri"/>
          <w:sz w:val="18"/>
          <w:szCs w:val="18"/>
        </w:rPr>
        <w:t>Ulica</w:t>
      </w:r>
      <w:r w:rsidRPr="00873D65">
        <w:rPr>
          <w:rFonts w:ascii="Calibri" w:hAnsi="Calibri" w:cs="Calibri"/>
          <w:sz w:val="18"/>
          <w:szCs w:val="18"/>
        </w:rPr>
        <w:tab/>
      </w:r>
    </w:p>
    <w:p w14:paraId="7A2D08FE" w14:textId="367A249E" w:rsidR="00FE1AF8" w:rsidRPr="00873D65" w:rsidRDefault="00FE1AF8" w:rsidP="00873D65">
      <w:pPr>
        <w:pStyle w:val="Akapitzlist"/>
        <w:tabs>
          <w:tab w:val="left" w:pos="-45"/>
          <w:tab w:val="left" w:leader="dot" w:pos="10206"/>
        </w:tabs>
        <w:autoSpaceDE w:val="0"/>
        <w:spacing w:line="276" w:lineRule="auto"/>
        <w:ind w:left="850"/>
        <w:rPr>
          <w:rFonts w:ascii="Calibri" w:hAnsi="Calibri" w:cs="Calibri"/>
          <w:sz w:val="18"/>
          <w:szCs w:val="18"/>
        </w:rPr>
      </w:pPr>
      <w:r w:rsidRPr="00873D65">
        <w:rPr>
          <w:rFonts w:ascii="Calibri" w:hAnsi="Calibri" w:cs="Calibri"/>
          <w:sz w:val="18"/>
          <w:szCs w:val="18"/>
        </w:rPr>
        <w:t>Nr budynku</w:t>
      </w:r>
      <w:r w:rsidRPr="00873D65">
        <w:rPr>
          <w:rFonts w:ascii="Calibri" w:hAnsi="Calibri" w:cs="Calibri"/>
          <w:sz w:val="18"/>
          <w:szCs w:val="18"/>
        </w:rPr>
        <w:tab/>
      </w:r>
    </w:p>
    <w:p w14:paraId="3D6413E0" w14:textId="4C92BF34" w:rsidR="00FE1AF8" w:rsidRPr="00873D65" w:rsidRDefault="00FE1AF8" w:rsidP="00873D65">
      <w:pPr>
        <w:pStyle w:val="Akapitzlist"/>
        <w:tabs>
          <w:tab w:val="left" w:pos="-45"/>
          <w:tab w:val="left" w:leader="dot" w:pos="10206"/>
        </w:tabs>
        <w:autoSpaceDE w:val="0"/>
        <w:spacing w:line="276" w:lineRule="auto"/>
        <w:ind w:left="850"/>
        <w:rPr>
          <w:rFonts w:ascii="Calibri" w:hAnsi="Calibri" w:cs="Calibri"/>
          <w:sz w:val="18"/>
          <w:szCs w:val="18"/>
        </w:rPr>
      </w:pPr>
      <w:r w:rsidRPr="00873D65">
        <w:rPr>
          <w:rFonts w:ascii="Calibri" w:hAnsi="Calibri" w:cs="Calibri"/>
          <w:sz w:val="18"/>
          <w:szCs w:val="18"/>
        </w:rPr>
        <w:t>Nr lokalu</w:t>
      </w:r>
      <w:r w:rsidRPr="00873D65">
        <w:rPr>
          <w:rFonts w:ascii="Calibri" w:hAnsi="Calibri" w:cs="Calibri"/>
          <w:sz w:val="18"/>
          <w:szCs w:val="18"/>
        </w:rPr>
        <w:tab/>
      </w:r>
    </w:p>
    <w:p w14:paraId="34BE1571" w14:textId="4A9E21AC" w:rsidR="00FE1AF8" w:rsidRPr="00873D65" w:rsidRDefault="00FE1AF8" w:rsidP="00873D65">
      <w:pPr>
        <w:pStyle w:val="Akapitzlist"/>
        <w:tabs>
          <w:tab w:val="left" w:pos="-45"/>
          <w:tab w:val="left" w:leader="dot" w:pos="10206"/>
        </w:tabs>
        <w:autoSpaceDE w:val="0"/>
        <w:spacing w:line="276" w:lineRule="auto"/>
        <w:ind w:left="850"/>
        <w:rPr>
          <w:rFonts w:ascii="Calibri" w:hAnsi="Calibri" w:cs="Calibri"/>
          <w:sz w:val="18"/>
          <w:szCs w:val="18"/>
        </w:rPr>
      </w:pPr>
      <w:r w:rsidRPr="00873D65">
        <w:rPr>
          <w:rFonts w:ascii="Calibri" w:hAnsi="Calibri" w:cs="Calibri"/>
          <w:sz w:val="18"/>
          <w:szCs w:val="18"/>
        </w:rPr>
        <w:t>Poczta</w:t>
      </w:r>
      <w:r w:rsidRPr="00873D65">
        <w:rPr>
          <w:rFonts w:ascii="Calibri" w:hAnsi="Calibri" w:cs="Calibri"/>
          <w:sz w:val="18"/>
          <w:szCs w:val="18"/>
        </w:rPr>
        <w:tab/>
      </w:r>
    </w:p>
    <w:p w14:paraId="2F7EAE09" w14:textId="639AD6FB" w:rsidR="00FE1AF8" w:rsidRPr="00873D65" w:rsidRDefault="00FE1AF8" w:rsidP="00873D65">
      <w:pPr>
        <w:pStyle w:val="Akapitzlist"/>
        <w:tabs>
          <w:tab w:val="left" w:pos="-45"/>
          <w:tab w:val="left" w:leader="dot" w:pos="10206"/>
        </w:tabs>
        <w:autoSpaceDE w:val="0"/>
        <w:spacing w:line="276" w:lineRule="auto"/>
        <w:ind w:left="850"/>
        <w:rPr>
          <w:rFonts w:ascii="Calibri" w:hAnsi="Calibri" w:cs="Calibri"/>
          <w:sz w:val="18"/>
          <w:szCs w:val="18"/>
        </w:rPr>
      </w:pPr>
      <w:r w:rsidRPr="00873D65">
        <w:rPr>
          <w:rFonts w:ascii="Calibri" w:hAnsi="Calibri" w:cs="Calibri"/>
          <w:sz w:val="18"/>
          <w:szCs w:val="18"/>
        </w:rPr>
        <w:t>Kod pocztowy</w:t>
      </w:r>
      <w:r w:rsidRPr="00873D65">
        <w:rPr>
          <w:rFonts w:ascii="Calibri" w:hAnsi="Calibri" w:cs="Calibri"/>
          <w:sz w:val="18"/>
          <w:szCs w:val="18"/>
        </w:rPr>
        <w:tab/>
      </w:r>
    </w:p>
    <w:p w14:paraId="463637CB" w14:textId="1907C104" w:rsidR="00FE1AF8" w:rsidRPr="00873D65" w:rsidRDefault="00FE1AF8" w:rsidP="00873D65">
      <w:pPr>
        <w:pStyle w:val="Akapitzlist"/>
        <w:tabs>
          <w:tab w:val="left" w:pos="-45"/>
          <w:tab w:val="left" w:leader="dot" w:pos="10206"/>
        </w:tabs>
        <w:autoSpaceDE w:val="0"/>
        <w:spacing w:line="276" w:lineRule="auto"/>
        <w:ind w:left="850"/>
        <w:rPr>
          <w:rFonts w:ascii="Calibri" w:hAnsi="Calibri" w:cs="Calibri"/>
          <w:sz w:val="18"/>
          <w:szCs w:val="18"/>
          <w:lang w:val="de-DE"/>
        </w:rPr>
      </w:pPr>
      <w:r w:rsidRPr="00873D65">
        <w:rPr>
          <w:rFonts w:ascii="Calibri" w:hAnsi="Calibri" w:cs="Calibri"/>
          <w:sz w:val="18"/>
          <w:szCs w:val="18"/>
          <w:lang w:val="de-DE"/>
        </w:rPr>
        <w:t>Telefon</w:t>
      </w:r>
      <w:r w:rsidRPr="00873D65">
        <w:rPr>
          <w:rFonts w:ascii="Calibri" w:hAnsi="Calibri" w:cs="Calibri"/>
          <w:sz w:val="18"/>
          <w:szCs w:val="18"/>
          <w:lang w:val="de-DE"/>
        </w:rPr>
        <w:tab/>
      </w:r>
    </w:p>
    <w:p w14:paraId="3050DB9F" w14:textId="59846296" w:rsidR="00FE1AF8" w:rsidRPr="00873D65" w:rsidRDefault="00FE1AF8" w:rsidP="00873D65">
      <w:pPr>
        <w:pStyle w:val="Akapitzlist"/>
        <w:tabs>
          <w:tab w:val="left" w:pos="-45"/>
          <w:tab w:val="left" w:leader="dot" w:pos="10206"/>
        </w:tabs>
        <w:autoSpaceDE w:val="0"/>
        <w:spacing w:line="276" w:lineRule="auto"/>
        <w:ind w:left="850"/>
        <w:rPr>
          <w:rFonts w:ascii="Calibri" w:hAnsi="Calibri" w:cs="Calibri"/>
          <w:sz w:val="18"/>
          <w:szCs w:val="18"/>
          <w:lang w:val="de-DE"/>
        </w:rPr>
      </w:pPr>
      <w:r w:rsidRPr="00873D65">
        <w:rPr>
          <w:rFonts w:ascii="Calibri" w:hAnsi="Calibri" w:cs="Calibri"/>
          <w:sz w:val="18"/>
          <w:szCs w:val="18"/>
          <w:lang w:val="de-DE"/>
        </w:rPr>
        <w:t>Fax</w:t>
      </w:r>
      <w:r w:rsidRPr="00873D65">
        <w:rPr>
          <w:rFonts w:ascii="Calibri" w:hAnsi="Calibri" w:cs="Calibri"/>
          <w:sz w:val="18"/>
          <w:szCs w:val="18"/>
          <w:lang w:val="de-DE"/>
        </w:rPr>
        <w:tab/>
      </w:r>
    </w:p>
    <w:p w14:paraId="7BB141AC" w14:textId="315B3183" w:rsidR="00FE1AF8" w:rsidRPr="00873D65" w:rsidRDefault="00710A37" w:rsidP="00873D65">
      <w:pPr>
        <w:pStyle w:val="Akapitzlist"/>
        <w:tabs>
          <w:tab w:val="left" w:pos="-45"/>
          <w:tab w:val="left" w:leader="dot" w:pos="10206"/>
        </w:tabs>
        <w:autoSpaceDE w:val="0"/>
        <w:spacing w:line="276" w:lineRule="auto"/>
        <w:ind w:left="850"/>
        <w:rPr>
          <w:rFonts w:ascii="Calibri" w:hAnsi="Calibri" w:cs="Calibri"/>
          <w:sz w:val="18"/>
          <w:szCs w:val="18"/>
        </w:rPr>
      </w:pPr>
      <w:r w:rsidRPr="00873D65">
        <w:rPr>
          <w:rFonts w:ascii="Calibri" w:hAnsi="Calibri" w:cs="Calibri"/>
          <w:sz w:val="18"/>
          <w:szCs w:val="18"/>
          <w:lang w:val="de-DE"/>
        </w:rPr>
        <w:t>E-Mail</w:t>
      </w:r>
      <w:r w:rsidRPr="00873D65">
        <w:rPr>
          <w:rFonts w:ascii="Calibri" w:hAnsi="Calibri" w:cs="Calibri"/>
          <w:sz w:val="18"/>
          <w:szCs w:val="18"/>
          <w:lang w:val="de-DE"/>
        </w:rPr>
        <w:tab/>
      </w:r>
    </w:p>
    <w:p w14:paraId="6A134ACA" w14:textId="1345D7A3" w:rsidR="0016028B" w:rsidRPr="00873D65" w:rsidRDefault="00FE1AF8" w:rsidP="00873D65">
      <w:pPr>
        <w:pStyle w:val="Akapitzlist"/>
        <w:numPr>
          <w:ilvl w:val="1"/>
          <w:numId w:val="5"/>
        </w:numPr>
        <w:tabs>
          <w:tab w:val="left" w:pos="-45"/>
          <w:tab w:val="left" w:leader="dot" w:pos="10206"/>
        </w:tabs>
        <w:autoSpaceDE w:val="0"/>
        <w:spacing w:line="276" w:lineRule="auto"/>
        <w:ind w:left="851" w:hanging="284"/>
        <w:rPr>
          <w:rFonts w:ascii="Calibri" w:hAnsi="Calibri" w:cs="Calibri"/>
          <w:sz w:val="18"/>
          <w:szCs w:val="18"/>
        </w:rPr>
      </w:pPr>
      <w:r w:rsidRPr="00873D65">
        <w:rPr>
          <w:rFonts w:ascii="Calibri" w:hAnsi="Calibri" w:cs="Calibri"/>
          <w:sz w:val="18"/>
          <w:szCs w:val="18"/>
        </w:rPr>
        <w:t>Jestem wpisany do rejestru przedsiębiorców prowadzących ośrodek szkolenia kierowców pod numerem</w:t>
      </w:r>
      <w:r w:rsidRPr="00873D65">
        <w:rPr>
          <w:rFonts w:ascii="Calibri" w:hAnsi="Calibri" w:cs="Calibri"/>
          <w:sz w:val="18"/>
          <w:szCs w:val="18"/>
        </w:rPr>
        <w:tab/>
      </w:r>
    </w:p>
    <w:p w14:paraId="56F14241" w14:textId="45E03AEB" w:rsidR="0016028B" w:rsidRPr="00873D65" w:rsidRDefault="00FE1AF8" w:rsidP="00873D65">
      <w:pPr>
        <w:pStyle w:val="Akapitzlist"/>
        <w:numPr>
          <w:ilvl w:val="1"/>
          <w:numId w:val="5"/>
        </w:numPr>
        <w:tabs>
          <w:tab w:val="left" w:pos="-45"/>
          <w:tab w:val="left" w:leader="dot" w:pos="10206"/>
        </w:tabs>
        <w:autoSpaceDE w:val="0"/>
        <w:spacing w:after="240" w:line="276" w:lineRule="auto"/>
        <w:ind w:left="851" w:hanging="284"/>
        <w:rPr>
          <w:rFonts w:ascii="Calibri" w:hAnsi="Calibri" w:cs="Calibri"/>
          <w:sz w:val="18"/>
          <w:szCs w:val="18"/>
        </w:rPr>
      </w:pPr>
      <w:r w:rsidRPr="00873D65">
        <w:rPr>
          <w:rFonts w:ascii="Calibri" w:hAnsi="Calibri" w:cs="Calibri"/>
          <w:sz w:val="18"/>
          <w:szCs w:val="18"/>
        </w:rPr>
        <w:t>Proszę o wpisanie/zmianę zakresu wpisu</w:t>
      </w:r>
      <w:r w:rsidR="00710A37" w:rsidRPr="00873D65">
        <w:rPr>
          <w:rStyle w:val="Odwoanieprzypisudolnego"/>
          <w:rFonts w:ascii="Calibri" w:hAnsi="Calibri" w:cs="Calibri"/>
          <w:sz w:val="18"/>
          <w:szCs w:val="18"/>
        </w:rPr>
        <w:footnoteReference w:id="5"/>
      </w:r>
      <w:r w:rsidRPr="00873D65">
        <w:rPr>
          <w:rFonts w:ascii="Calibri" w:hAnsi="Calibri" w:cs="Calibri"/>
          <w:sz w:val="18"/>
          <w:szCs w:val="18"/>
        </w:rPr>
        <w:t xml:space="preserve"> do rejestru przedsiębiorców prowadzących ośrodek szkolenia kierowców w zakresie (zaznaczyć właściwe kwadraty literą „X”</w:t>
      </w:r>
      <w:r w:rsidRPr="00873D65">
        <w:rPr>
          <w:rFonts w:ascii="Calibri" w:hAnsi="Calibri" w:cs="Calibri"/>
          <w:sz w:val="18"/>
          <w:szCs w:val="18"/>
        </w:rPr>
        <w:t>):</w:t>
      </w:r>
    </w:p>
    <w:tbl>
      <w:tblPr>
        <w:tblW w:w="0" w:type="auto"/>
        <w:tblInd w:w="709" w:type="dxa"/>
        <w:tblLayout w:type="fixed"/>
        <w:tblCellMar>
          <w:top w:w="55" w:type="dxa"/>
          <w:left w:w="55" w:type="dxa"/>
          <w:bottom w:w="55" w:type="dxa"/>
          <w:right w:w="55" w:type="dxa"/>
        </w:tblCellMar>
        <w:tblLook w:val="0000" w:firstRow="0" w:lastRow="0" w:firstColumn="0" w:lastColumn="0" w:noHBand="0" w:noVBand="0"/>
      </w:tblPr>
      <w:tblGrid>
        <w:gridCol w:w="261"/>
        <w:gridCol w:w="261"/>
        <w:gridCol w:w="2643"/>
        <w:gridCol w:w="382"/>
        <w:gridCol w:w="382"/>
        <w:gridCol w:w="382"/>
        <w:gridCol w:w="382"/>
        <w:gridCol w:w="382"/>
        <w:gridCol w:w="382"/>
        <w:gridCol w:w="382"/>
        <w:gridCol w:w="382"/>
        <w:gridCol w:w="382"/>
        <w:gridCol w:w="382"/>
        <w:gridCol w:w="382"/>
        <w:gridCol w:w="382"/>
        <w:gridCol w:w="382"/>
        <w:gridCol w:w="382"/>
        <w:gridCol w:w="382"/>
        <w:gridCol w:w="382"/>
        <w:gridCol w:w="15"/>
      </w:tblGrid>
      <w:tr w:rsidR="00FE1AF8" w:rsidRPr="00873D65" w14:paraId="5336870F" w14:textId="77777777" w:rsidTr="00FE1AF8">
        <w:trPr>
          <w:gridAfter w:val="1"/>
          <w:wAfter w:w="15" w:type="dxa"/>
          <w:trHeight w:hRule="exact" w:val="321"/>
        </w:trPr>
        <w:tc>
          <w:tcPr>
            <w:tcW w:w="261" w:type="dxa"/>
            <w:tcBorders>
              <w:top w:val="nil"/>
              <w:left w:val="nil"/>
              <w:bottom w:val="nil"/>
              <w:right w:val="nil"/>
            </w:tcBorders>
          </w:tcPr>
          <w:p w14:paraId="1D550935" w14:textId="77777777" w:rsidR="00FE1AF8" w:rsidRPr="00873D65" w:rsidRDefault="00FE1AF8" w:rsidP="00873D65">
            <w:pPr>
              <w:pStyle w:val="Zawartotabeli"/>
              <w:snapToGrid w:val="0"/>
              <w:spacing w:line="276" w:lineRule="auto"/>
              <w:rPr>
                <w:rFonts w:ascii="Calibri" w:hAnsi="Calibri" w:cs="Calibri"/>
                <w:sz w:val="18"/>
                <w:szCs w:val="18"/>
              </w:rPr>
            </w:pPr>
            <w:r w:rsidRPr="00873D65">
              <w:rPr>
                <w:rFonts w:ascii="Calibri" w:hAnsi="Calibri" w:cs="Calibri"/>
                <w:sz w:val="18"/>
                <w:szCs w:val="18"/>
              </w:rPr>
              <w:t>a)</w:t>
            </w:r>
          </w:p>
        </w:tc>
        <w:tc>
          <w:tcPr>
            <w:tcW w:w="261" w:type="dxa"/>
            <w:tcBorders>
              <w:top w:val="single" w:sz="2" w:space="0" w:color="000000"/>
              <w:left w:val="single" w:sz="2" w:space="0" w:color="000000"/>
              <w:bottom w:val="single" w:sz="2" w:space="0" w:color="000000"/>
              <w:right w:val="nil"/>
            </w:tcBorders>
          </w:tcPr>
          <w:p w14:paraId="624EEA54" w14:textId="77777777" w:rsidR="00FE1AF8" w:rsidRPr="00873D65" w:rsidRDefault="00FE1AF8" w:rsidP="00873D65">
            <w:pPr>
              <w:pStyle w:val="Zawartotabeli"/>
              <w:snapToGrid w:val="0"/>
              <w:spacing w:line="276" w:lineRule="auto"/>
              <w:rPr>
                <w:rFonts w:ascii="Calibri" w:hAnsi="Calibri" w:cs="Calibri"/>
                <w:sz w:val="18"/>
                <w:szCs w:val="18"/>
              </w:rPr>
            </w:pPr>
          </w:p>
        </w:tc>
        <w:tc>
          <w:tcPr>
            <w:tcW w:w="2643" w:type="dxa"/>
            <w:tcBorders>
              <w:top w:val="nil"/>
              <w:left w:val="single" w:sz="2" w:space="0" w:color="000000"/>
              <w:bottom w:val="nil"/>
              <w:right w:val="nil"/>
            </w:tcBorders>
          </w:tcPr>
          <w:p w14:paraId="08807B93" w14:textId="77777777" w:rsidR="00FE1AF8" w:rsidRPr="00873D65" w:rsidRDefault="00FE1AF8" w:rsidP="00873D65">
            <w:pPr>
              <w:pStyle w:val="Zawartotabeli"/>
              <w:snapToGrid w:val="0"/>
              <w:spacing w:line="276" w:lineRule="auto"/>
              <w:rPr>
                <w:rFonts w:ascii="Calibri" w:hAnsi="Calibri" w:cs="Calibri"/>
                <w:sz w:val="18"/>
                <w:szCs w:val="18"/>
              </w:rPr>
            </w:pPr>
            <w:r w:rsidRPr="00873D65">
              <w:rPr>
                <w:rFonts w:ascii="Calibri" w:hAnsi="Calibri" w:cs="Calibri"/>
                <w:sz w:val="18"/>
                <w:szCs w:val="18"/>
              </w:rPr>
              <w:t>prawa jazdy kategorii:</w:t>
            </w:r>
          </w:p>
        </w:tc>
        <w:tc>
          <w:tcPr>
            <w:tcW w:w="382" w:type="dxa"/>
            <w:tcBorders>
              <w:top w:val="nil"/>
              <w:left w:val="nil"/>
              <w:bottom w:val="single" w:sz="2" w:space="0" w:color="000000"/>
              <w:right w:val="nil"/>
            </w:tcBorders>
            <w:vAlign w:val="bottom"/>
          </w:tcPr>
          <w:p w14:paraId="44116ED3" w14:textId="77777777" w:rsidR="00FE1AF8" w:rsidRPr="00873D65" w:rsidRDefault="00FE1AF8" w:rsidP="00873D65">
            <w:pPr>
              <w:pStyle w:val="Zawartotabeli"/>
              <w:snapToGrid w:val="0"/>
              <w:spacing w:line="276" w:lineRule="auto"/>
              <w:jc w:val="center"/>
              <w:rPr>
                <w:rFonts w:ascii="Calibri" w:hAnsi="Calibri" w:cs="Calibri"/>
                <w:b/>
                <w:bCs/>
                <w:sz w:val="18"/>
                <w:szCs w:val="18"/>
                <w:lang w:val="en-US"/>
              </w:rPr>
            </w:pPr>
            <w:r w:rsidRPr="00873D65">
              <w:rPr>
                <w:rFonts w:ascii="Calibri" w:hAnsi="Calibri" w:cs="Calibri"/>
                <w:b/>
                <w:bCs/>
                <w:sz w:val="18"/>
                <w:szCs w:val="18"/>
                <w:lang w:val="en-US"/>
              </w:rPr>
              <w:t>AM</w:t>
            </w:r>
          </w:p>
        </w:tc>
        <w:tc>
          <w:tcPr>
            <w:tcW w:w="382" w:type="dxa"/>
            <w:tcBorders>
              <w:top w:val="nil"/>
              <w:left w:val="nil"/>
              <w:bottom w:val="single" w:sz="2" w:space="0" w:color="000000"/>
              <w:right w:val="nil"/>
            </w:tcBorders>
            <w:vAlign w:val="bottom"/>
          </w:tcPr>
          <w:p w14:paraId="6BD565DF" w14:textId="77777777" w:rsidR="00FE1AF8" w:rsidRPr="00873D65" w:rsidRDefault="00FE1AF8" w:rsidP="00873D65">
            <w:pPr>
              <w:pStyle w:val="Zawartotabeli"/>
              <w:snapToGrid w:val="0"/>
              <w:spacing w:line="276" w:lineRule="auto"/>
              <w:jc w:val="center"/>
              <w:rPr>
                <w:rFonts w:ascii="Calibri" w:hAnsi="Calibri" w:cs="Calibri"/>
                <w:b/>
                <w:bCs/>
                <w:sz w:val="18"/>
                <w:szCs w:val="18"/>
                <w:lang w:val="en-US"/>
              </w:rPr>
            </w:pPr>
            <w:r w:rsidRPr="00873D65">
              <w:rPr>
                <w:rFonts w:ascii="Calibri" w:hAnsi="Calibri" w:cs="Calibri"/>
                <w:b/>
                <w:bCs/>
                <w:sz w:val="18"/>
                <w:szCs w:val="18"/>
                <w:lang w:val="en-US"/>
              </w:rPr>
              <w:t>A1</w:t>
            </w:r>
          </w:p>
        </w:tc>
        <w:tc>
          <w:tcPr>
            <w:tcW w:w="382" w:type="dxa"/>
            <w:tcBorders>
              <w:top w:val="nil"/>
              <w:left w:val="nil"/>
              <w:bottom w:val="single" w:sz="2" w:space="0" w:color="000000"/>
              <w:right w:val="nil"/>
            </w:tcBorders>
            <w:vAlign w:val="bottom"/>
          </w:tcPr>
          <w:p w14:paraId="74B21851" w14:textId="77777777" w:rsidR="00FE1AF8" w:rsidRPr="00873D65" w:rsidRDefault="00FE1AF8" w:rsidP="00873D65">
            <w:pPr>
              <w:pStyle w:val="Zawartotabeli"/>
              <w:snapToGrid w:val="0"/>
              <w:spacing w:line="276" w:lineRule="auto"/>
              <w:jc w:val="center"/>
              <w:rPr>
                <w:rFonts w:ascii="Calibri" w:hAnsi="Calibri" w:cs="Calibri"/>
                <w:b/>
                <w:bCs/>
                <w:sz w:val="18"/>
                <w:szCs w:val="18"/>
                <w:lang w:val="en-US"/>
              </w:rPr>
            </w:pPr>
            <w:r w:rsidRPr="00873D65">
              <w:rPr>
                <w:rFonts w:ascii="Calibri" w:hAnsi="Calibri" w:cs="Calibri"/>
                <w:b/>
                <w:bCs/>
                <w:sz w:val="18"/>
                <w:szCs w:val="18"/>
                <w:lang w:val="en-US"/>
              </w:rPr>
              <w:t>A2</w:t>
            </w:r>
          </w:p>
        </w:tc>
        <w:tc>
          <w:tcPr>
            <w:tcW w:w="382" w:type="dxa"/>
            <w:tcBorders>
              <w:top w:val="nil"/>
              <w:left w:val="nil"/>
              <w:bottom w:val="single" w:sz="2" w:space="0" w:color="000000"/>
              <w:right w:val="nil"/>
            </w:tcBorders>
            <w:vAlign w:val="bottom"/>
          </w:tcPr>
          <w:p w14:paraId="6F5BC273" w14:textId="77777777" w:rsidR="00FE1AF8" w:rsidRPr="00873D65" w:rsidRDefault="00FE1AF8" w:rsidP="00873D65">
            <w:pPr>
              <w:pStyle w:val="Zawartotabeli"/>
              <w:snapToGrid w:val="0"/>
              <w:spacing w:line="276" w:lineRule="auto"/>
              <w:jc w:val="center"/>
              <w:rPr>
                <w:rFonts w:ascii="Calibri" w:hAnsi="Calibri" w:cs="Calibri"/>
                <w:b/>
                <w:bCs/>
                <w:sz w:val="18"/>
                <w:szCs w:val="18"/>
                <w:lang w:val="en-US"/>
              </w:rPr>
            </w:pPr>
            <w:r w:rsidRPr="00873D65">
              <w:rPr>
                <w:rFonts w:ascii="Calibri" w:hAnsi="Calibri" w:cs="Calibri"/>
                <w:b/>
                <w:bCs/>
                <w:sz w:val="18"/>
                <w:szCs w:val="18"/>
                <w:lang w:val="en-US"/>
              </w:rPr>
              <w:t>A</w:t>
            </w:r>
          </w:p>
        </w:tc>
        <w:tc>
          <w:tcPr>
            <w:tcW w:w="382" w:type="dxa"/>
            <w:tcBorders>
              <w:top w:val="nil"/>
              <w:left w:val="nil"/>
              <w:bottom w:val="single" w:sz="2" w:space="0" w:color="000000"/>
              <w:right w:val="nil"/>
            </w:tcBorders>
            <w:vAlign w:val="bottom"/>
          </w:tcPr>
          <w:p w14:paraId="2E3FACB1" w14:textId="77777777" w:rsidR="00FE1AF8" w:rsidRPr="00873D65" w:rsidRDefault="00FE1AF8" w:rsidP="00873D65">
            <w:pPr>
              <w:pStyle w:val="Zawartotabeli"/>
              <w:snapToGrid w:val="0"/>
              <w:spacing w:line="276" w:lineRule="auto"/>
              <w:jc w:val="center"/>
              <w:rPr>
                <w:rFonts w:ascii="Calibri" w:hAnsi="Calibri" w:cs="Calibri"/>
                <w:b/>
                <w:bCs/>
                <w:sz w:val="18"/>
                <w:szCs w:val="18"/>
                <w:lang w:val="en-US"/>
              </w:rPr>
            </w:pPr>
            <w:r w:rsidRPr="00873D65">
              <w:rPr>
                <w:rFonts w:ascii="Calibri" w:hAnsi="Calibri" w:cs="Calibri"/>
                <w:b/>
                <w:bCs/>
                <w:sz w:val="18"/>
                <w:szCs w:val="18"/>
                <w:lang w:val="en-US"/>
              </w:rPr>
              <w:t>B1</w:t>
            </w:r>
          </w:p>
        </w:tc>
        <w:tc>
          <w:tcPr>
            <w:tcW w:w="382" w:type="dxa"/>
            <w:tcBorders>
              <w:top w:val="nil"/>
              <w:left w:val="nil"/>
              <w:bottom w:val="single" w:sz="2" w:space="0" w:color="000000"/>
              <w:right w:val="nil"/>
            </w:tcBorders>
            <w:vAlign w:val="bottom"/>
          </w:tcPr>
          <w:p w14:paraId="5BD0BFF7" w14:textId="77777777" w:rsidR="00FE1AF8" w:rsidRPr="00873D65" w:rsidRDefault="00FE1AF8" w:rsidP="00873D65">
            <w:pPr>
              <w:pStyle w:val="Zawartotabeli"/>
              <w:snapToGrid w:val="0"/>
              <w:spacing w:line="276" w:lineRule="auto"/>
              <w:jc w:val="center"/>
              <w:rPr>
                <w:rFonts w:ascii="Calibri" w:hAnsi="Calibri" w:cs="Calibri"/>
                <w:b/>
                <w:bCs/>
                <w:sz w:val="18"/>
                <w:szCs w:val="18"/>
                <w:lang w:val="en-US"/>
              </w:rPr>
            </w:pPr>
            <w:r w:rsidRPr="00873D65">
              <w:rPr>
                <w:rFonts w:ascii="Calibri" w:hAnsi="Calibri" w:cs="Calibri"/>
                <w:b/>
                <w:bCs/>
                <w:sz w:val="18"/>
                <w:szCs w:val="18"/>
                <w:lang w:val="en-US"/>
              </w:rPr>
              <w:t>B</w:t>
            </w:r>
          </w:p>
        </w:tc>
        <w:tc>
          <w:tcPr>
            <w:tcW w:w="382" w:type="dxa"/>
            <w:tcBorders>
              <w:top w:val="nil"/>
              <w:left w:val="nil"/>
              <w:bottom w:val="single" w:sz="2" w:space="0" w:color="000000"/>
              <w:right w:val="nil"/>
            </w:tcBorders>
            <w:vAlign w:val="bottom"/>
          </w:tcPr>
          <w:p w14:paraId="72615360" w14:textId="77777777" w:rsidR="00FE1AF8" w:rsidRPr="00873D65" w:rsidRDefault="00FE1AF8" w:rsidP="00873D65">
            <w:pPr>
              <w:pStyle w:val="Zawartotabeli"/>
              <w:snapToGrid w:val="0"/>
              <w:spacing w:line="276" w:lineRule="auto"/>
              <w:jc w:val="center"/>
              <w:rPr>
                <w:rFonts w:ascii="Calibri" w:hAnsi="Calibri" w:cs="Calibri"/>
                <w:b/>
                <w:bCs/>
                <w:sz w:val="18"/>
                <w:szCs w:val="18"/>
                <w:lang w:val="en-US"/>
              </w:rPr>
            </w:pPr>
            <w:r w:rsidRPr="00873D65">
              <w:rPr>
                <w:rFonts w:ascii="Calibri" w:hAnsi="Calibri" w:cs="Calibri"/>
                <w:b/>
                <w:bCs/>
                <w:sz w:val="18"/>
                <w:szCs w:val="18"/>
                <w:lang w:val="en-US"/>
              </w:rPr>
              <w:t>C1</w:t>
            </w:r>
          </w:p>
        </w:tc>
        <w:tc>
          <w:tcPr>
            <w:tcW w:w="382" w:type="dxa"/>
            <w:tcBorders>
              <w:top w:val="nil"/>
              <w:left w:val="nil"/>
              <w:bottom w:val="single" w:sz="2" w:space="0" w:color="000000"/>
              <w:right w:val="nil"/>
            </w:tcBorders>
            <w:vAlign w:val="bottom"/>
          </w:tcPr>
          <w:p w14:paraId="1AC87241" w14:textId="77777777" w:rsidR="00FE1AF8" w:rsidRPr="00873D65" w:rsidRDefault="00FE1AF8" w:rsidP="00873D65">
            <w:pPr>
              <w:pStyle w:val="Zawartotabeli"/>
              <w:snapToGrid w:val="0"/>
              <w:spacing w:line="276" w:lineRule="auto"/>
              <w:jc w:val="center"/>
              <w:rPr>
                <w:rFonts w:ascii="Calibri" w:hAnsi="Calibri" w:cs="Calibri"/>
                <w:b/>
                <w:bCs/>
                <w:sz w:val="18"/>
                <w:szCs w:val="18"/>
                <w:lang w:val="en-US"/>
              </w:rPr>
            </w:pPr>
            <w:r w:rsidRPr="00873D65">
              <w:rPr>
                <w:rFonts w:ascii="Calibri" w:hAnsi="Calibri" w:cs="Calibri"/>
                <w:b/>
                <w:bCs/>
                <w:sz w:val="18"/>
                <w:szCs w:val="18"/>
                <w:lang w:val="en-US"/>
              </w:rPr>
              <w:t>C</w:t>
            </w:r>
          </w:p>
        </w:tc>
        <w:tc>
          <w:tcPr>
            <w:tcW w:w="382" w:type="dxa"/>
            <w:tcBorders>
              <w:top w:val="nil"/>
              <w:left w:val="nil"/>
              <w:bottom w:val="single" w:sz="2" w:space="0" w:color="000000"/>
              <w:right w:val="nil"/>
            </w:tcBorders>
            <w:vAlign w:val="bottom"/>
          </w:tcPr>
          <w:p w14:paraId="16D3DC24" w14:textId="77777777" w:rsidR="00FE1AF8" w:rsidRPr="00873D65" w:rsidRDefault="00FE1AF8" w:rsidP="00873D65">
            <w:pPr>
              <w:pStyle w:val="Zawartotabeli"/>
              <w:snapToGrid w:val="0"/>
              <w:spacing w:line="276" w:lineRule="auto"/>
              <w:jc w:val="center"/>
              <w:rPr>
                <w:rFonts w:ascii="Calibri" w:hAnsi="Calibri" w:cs="Calibri"/>
                <w:b/>
                <w:bCs/>
                <w:sz w:val="18"/>
                <w:szCs w:val="18"/>
                <w:lang w:val="en-US"/>
              </w:rPr>
            </w:pPr>
            <w:r w:rsidRPr="00873D65">
              <w:rPr>
                <w:rFonts w:ascii="Calibri" w:hAnsi="Calibri" w:cs="Calibri"/>
                <w:b/>
                <w:bCs/>
                <w:sz w:val="18"/>
                <w:szCs w:val="18"/>
                <w:lang w:val="en-US"/>
              </w:rPr>
              <w:t>D1</w:t>
            </w:r>
          </w:p>
        </w:tc>
        <w:tc>
          <w:tcPr>
            <w:tcW w:w="382" w:type="dxa"/>
            <w:tcBorders>
              <w:top w:val="nil"/>
              <w:left w:val="nil"/>
              <w:bottom w:val="single" w:sz="2" w:space="0" w:color="000000"/>
              <w:right w:val="nil"/>
            </w:tcBorders>
            <w:vAlign w:val="bottom"/>
          </w:tcPr>
          <w:p w14:paraId="58B11137" w14:textId="77777777" w:rsidR="00FE1AF8" w:rsidRPr="00873D65" w:rsidRDefault="00FE1AF8" w:rsidP="00873D65">
            <w:pPr>
              <w:pStyle w:val="Zawartotabeli"/>
              <w:snapToGrid w:val="0"/>
              <w:spacing w:line="276" w:lineRule="auto"/>
              <w:jc w:val="center"/>
              <w:rPr>
                <w:rFonts w:ascii="Calibri" w:hAnsi="Calibri" w:cs="Calibri"/>
                <w:b/>
                <w:bCs/>
                <w:sz w:val="18"/>
                <w:szCs w:val="18"/>
                <w:lang w:val="en-US"/>
              </w:rPr>
            </w:pPr>
            <w:r w:rsidRPr="00873D65">
              <w:rPr>
                <w:rFonts w:ascii="Calibri" w:hAnsi="Calibri" w:cs="Calibri"/>
                <w:b/>
                <w:bCs/>
                <w:sz w:val="18"/>
                <w:szCs w:val="18"/>
                <w:lang w:val="en-US"/>
              </w:rPr>
              <w:t>D</w:t>
            </w:r>
          </w:p>
        </w:tc>
        <w:tc>
          <w:tcPr>
            <w:tcW w:w="382" w:type="dxa"/>
            <w:tcBorders>
              <w:top w:val="nil"/>
              <w:left w:val="nil"/>
              <w:bottom w:val="single" w:sz="2" w:space="0" w:color="000000"/>
              <w:right w:val="nil"/>
            </w:tcBorders>
            <w:vAlign w:val="bottom"/>
          </w:tcPr>
          <w:p w14:paraId="1BEE5767" w14:textId="77777777" w:rsidR="00FE1AF8" w:rsidRPr="00873D65" w:rsidRDefault="00FE1AF8" w:rsidP="00873D65">
            <w:pPr>
              <w:pStyle w:val="Zawartotabeli"/>
              <w:snapToGrid w:val="0"/>
              <w:spacing w:line="276" w:lineRule="auto"/>
              <w:jc w:val="center"/>
              <w:rPr>
                <w:rFonts w:ascii="Calibri" w:hAnsi="Calibri" w:cs="Calibri"/>
                <w:b/>
                <w:bCs/>
                <w:sz w:val="18"/>
                <w:szCs w:val="18"/>
                <w:lang w:val="en-US"/>
              </w:rPr>
            </w:pPr>
            <w:r w:rsidRPr="00873D65">
              <w:rPr>
                <w:rFonts w:ascii="Calibri" w:hAnsi="Calibri" w:cs="Calibri"/>
                <w:b/>
                <w:bCs/>
                <w:sz w:val="18"/>
                <w:szCs w:val="18"/>
                <w:lang w:val="en-US"/>
              </w:rPr>
              <w:t>T</w:t>
            </w:r>
          </w:p>
        </w:tc>
        <w:tc>
          <w:tcPr>
            <w:tcW w:w="382" w:type="dxa"/>
            <w:tcBorders>
              <w:top w:val="nil"/>
              <w:left w:val="nil"/>
              <w:bottom w:val="single" w:sz="2" w:space="0" w:color="000000"/>
              <w:right w:val="nil"/>
            </w:tcBorders>
            <w:vAlign w:val="bottom"/>
          </w:tcPr>
          <w:p w14:paraId="219BDDE4" w14:textId="77777777" w:rsidR="00FE1AF8" w:rsidRPr="00873D65" w:rsidRDefault="00FE1AF8" w:rsidP="00873D65">
            <w:pPr>
              <w:pStyle w:val="Zawartotabeli"/>
              <w:snapToGrid w:val="0"/>
              <w:spacing w:line="276" w:lineRule="auto"/>
              <w:jc w:val="center"/>
              <w:rPr>
                <w:rFonts w:ascii="Calibri" w:hAnsi="Calibri" w:cs="Calibri"/>
                <w:b/>
                <w:bCs/>
                <w:sz w:val="18"/>
                <w:szCs w:val="18"/>
                <w:lang w:val="en-US"/>
              </w:rPr>
            </w:pPr>
            <w:r w:rsidRPr="00873D65">
              <w:rPr>
                <w:rFonts w:ascii="Calibri" w:hAnsi="Calibri" w:cs="Calibri"/>
                <w:b/>
                <w:bCs/>
                <w:sz w:val="18"/>
                <w:szCs w:val="18"/>
                <w:lang w:val="en-US"/>
              </w:rPr>
              <w:t>BE</w:t>
            </w:r>
          </w:p>
        </w:tc>
        <w:tc>
          <w:tcPr>
            <w:tcW w:w="382" w:type="dxa"/>
            <w:tcBorders>
              <w:top w:val="nil"/>
              <w:left w:val="nil"/>
              <w:bottom w:val="single" w:sz="2" w:space="0" w:color="000000"/>
              <w:right w:val="nil"/>
            </w:tcBorders>
            <w:vAlign w:val="bottom"/>
          </w:tcPr>
          <w:p w14:paraId="739C34A3" w14:textId="77777777" w:rsidR="00FE1AF8" w:rsidRPr="00873D65" w:rsidRDefault="00FE1AF8" w:rsidP="00873D65">
            <w:pPr>
              <w:pStyle w:val="Zawartotabeli"/>
              <w:snapToGrid w:val="0"/>
              <w:spacing w:line="276" w:lineRule="auto"/>
              <w:jc w:val="center"/>
              <w:rPr>
                <w:rFonts w:ascii="Calibri" w:hAnsi="Calibri" w:cs="Calibri"/>
                <w:b/>
                <w:bCs/>
                <w:sz w:val="18"/>
                <w:szCs w:val="18"/>
                <w:lang w:val="de-DE"/>
              </w:rPr>
            </w:pPr>
            <w:r w:rsidRPr="00873D65">
              <w:rPr>
                <w:rFonts w:ascii="Calibri" w:hAnsi="Calibri" w:cs="Calibri"/>
                <w:b/>
                <w:bCs/>
                <w:sz w:val="18"/>
                <w:szCs w:val="18"/>
                <w:lang w:val="de-DE"/>
              </w:rPr>
              <w:t>C1E</w:t>
            </w:r>
          </w:p>
        </w:tc>
        <w:tc>
          <w:tcPr>
            <w:tcW w:w="382" w:type="dxa"/>
            <w:tcBorders>
              <w:top w:val="nil"/>
              <w:left w:val="nil"/>
              <w:bottom w:val="single" w:sz="2" w:space="0" w:color="000000"/>
              <w:right w:val="nil"/>
            </w:tcBorders>
            <w:vAlign w:val="bottom"/>
          </w:tcPr>
          <w:p w14:paraId="4A9C55FD" w14:textId="77777777" w:rsidR="00FE1AF8" w:rsidRPr="00873D65" w:rsidRDefault="00FE1AF8" w:rsidP="00873D65">
            <w:pPr>
              <w:pStyle w:val="Zawartotabeli"/>
              <w:snapToGrid w:val="0"/>
              <w:spacing w:line="276" w:lineRule="auto"/>
              <w:jc w:val="center"/>
              <w:rPr>
                <w:rFonts w:ascii="Calibri" w:hAnsi="Calibri" w:cs="Calibri"/>
                <w:b/>
                <w:bCs/>
                <w:sz w:val="18"/>
                <w:szCs w:val="18"/>
                <w:lang w:val="de-DE"/>
              </w:rPr>
            </w:pPr>
            <w:r w:rsidRPr="00873D65">
              <w:rPr>
                <w:rFonts w:ascii="Calibri" w:hAnsi="Calibri" w:cs="Calibri"/>
                <w:b/>
                <w:bCs/>
                <w:sz w:val="18"/>
                <w:szCs w:val="18"/>
                <w:lang w:val="de-DE"/>
              </w:rPr>
              <w:t>CE</w:t>
            </w:r>
          </w:p>
        </w:tc>
        <w:tc>
          <w:tcPr>
            <w:tcW w:w="382" w:type="dxa"/>
            <w:tcBorders>
              <w:top w:val="nil"/>
              <w:left w:val="nil"/>
              <w:bottom w:val="single" w:sz="2" w:space="0" w:color="000000"/>
              <w:right w:val="nil"/>
            </w:tcBorders>
            <w:vAlign w:val="bottom"/>
          </w:tcPr>
          <w:p w14:paraId="6A9B9FA7" w14:textId="77777777" w:rsidR="00FE1AF8" w:rsidRPr="00873D65" w:rsidRDefault="00FE1AF8" w:rsidP="00873D65">
            <w:pPr>
              <w:pStyle w:val="Zawartotabeli"/>
              <w:snapToGrid w:val="0"/>
              <w:spacing w:line="276" w:lineRule="auto"/>
              <w:jc w:val="center"/>
              <w:rPr>
                <w:rFonts w:ascii="Calibri" w:hAnsi="Calibri" w:cs="Calibri"/>
                <w:b/>
                <w:bCs/>
                <w:sz w:val="18"/>
                <w:szCs w:val="18"/>
                <w:lang w:val="de-DE"/>
              </w:rPr>
            </w:pPr>
            <w:r w:rsidRPr="00873D65">
              <w:rPr>
                <w:rFonts w:ascii="Calibri" w:hAnsi="Calibri" w:cs="Calibri"/>
                <w:b/>
                <w:bCs/>
                <w:sz w:val="18"/>
                <w:szCs w:val="18"/>
                <w:lang w:val="de-DE"/>
              </w:rPr>
              <w:t>D1E</w:t>
            </w:r>
          </w:p>
        </w:tc>
        <w:tc>
          <w:tcPr>
            <w:tcW w:w="382" w:type="dxa"/>
            <w:tcBorders>
              <w:top w:val="nil"/>
              <w:left w:val="nil"/>
              <w:bottom w:val="single" w:sz="2" w:space="0" w:color="000000"/>
              <w:right w:val="nil"/>
            </w:tcBorders>
            <w:vAlign w:val="bottom"/>
          </w:tcPr>
          <w:p w14:paraId="6F48B437" w14:textId="77777777" w:rsidR="00FE1AF8" w:rsidRPr="00873D65" w:rsidRDefault="00FE1AF8" w:rsidP="00873D65">
            <w:pPr>
              <w:pStyle w:val="Zawartotabeli"/>
              <w:snapToGrid w:val="0"/>
              <w:spacing w:line="276" w:lineRule="auto"/>
              <w:jc w:val="center"/>
              <w:rPr>
                <w:rFonts w:ascii="Calibri" w:hAnsi="Calibri" w:cs="Calibri"/>
                <w:b/>
                <w:bCs/>
                <w:sz w:val="18"/>
                <w:szCs w:val="18"/>
              </w:rPr>
            </w:pPr>
            <w:r w:rsidRPr="00873D65">
              <w:rPr>
                <w:rFonts w:ascii="Calibri" w:hAnsi="Calibri" w:cs="Calibri"/>
                <w:b/>
                <w:bCs/>
                <w:sz w:val="18"/>
                <w:szCs w:val="18"/>
              </w:rPr>
              <w:t>DE</w:t>
            </w:r>
          </w:p>
        </w:tc>
      </w:tr>
      <w:tr w:rsidR="00FE1AF8" w:rsidRPr="00873D65" w14:paraId="4BFD7CF6" w14:textId="77777777" w:rsidTr="00FE1AF8">
        <w:trPr>
          <w:trHeight w:hRule="exact" w:val="321"/>
        </w:trPr>
        <w:tc>
          <w:tcPr>
            <w:tcW w:w="522" w:type="dxa"/>
            <w:gridSpan w:val="2"/>
            <w:tcBorders>
              <w:top w:val="nil"/>
              <w:left w:val="nil"/>
              <w:bottom w:val="nil"/>
              <w:right w:val="nil"/>
            </w:tcBorders>
          </w:tcPr>
          <w:p w14:paraId="6DE825A2" w14:textId="77777777" w:rsidR="00FE1AF8" w:rsidRPr="00873D65" w:rsidRDefault="00FE1AF8" w:rsidP="00873D65">
            <w:pPr>
              <w:pStyle w:val="Zawartotabeli"/>
              <w:snapToGrid w:val="0"/>
              <w:spacing w:line="276" w:lineRule="auto"/>
              <w:rPr>
                <w:rFonts w:ascii="Calibri" w:hAnsi="Calibri" w:cs="Calibri"/>
                <w:sz w:val="18"/>
                <w:szCs w:val="18"/>
              </w:rPr>
            </w:pPr>
          </w:p>
        </w:tc>
        <w:tc>
          <w:tcPr>
            <w:tcW w:w="2643" w:type="dxa"/>
            <w:tcBorders>
              <w:top w:val="nil"/>
              <w:left w:val="nil"/>
              <w:bottom w:val="nil"/>
              <w:right w:val="single" w:sz="6" w:space="0" w:color="000000"/>
            </w:tcBorders>
          </w:tcPr>
          <w:p w14:paraId="7DF8BA39" w14:textId="77777777" w:rsidR="00FE1AF8" w:rsidRPr="00873D65" w:rsidRDefault="00FE1AF8" w:rsidP="00873D65">
            <w:pPr>
              <w:pStyle w:val="Zawartotabeli"/>
              <w:snapToGrid w:val="0"/>
              <w:spacing w:line="276" w:lineRule="auto"/>
              <w:rPr>
                <w:rFonts w:ascii="Calibri" w:hAnsi="Calibri" w:cs="Calibri"/>
                <w:sz w:val="18"/>
                <w:szCs w:val="18"/>
              </w:rPr>
            </w:pPr>
          </w:p>
        </w:tc>
        <w:tc>
          <w:tcPr>
            <w:tcW w:w="382" w:type="dxa"/>
            <w:tcBorders>
              <w:top w:val="single" w:sz="6" w:space="0" w:color="000000"/>
              <w:left w:val="single" w:sz="6" w:space="0" w:color="000000"/>
              <w:bottom w:val="single" w:sz="6" w:space="0" w:color="000000"/>
              <w:right w:val="single" w:sz="6" w:space="0" w:color="000000"/>
            </w:tcBorders>
          </w:tcPr>
          <w:p w14:paraId="4A0D1F02" w14:textId="77777777" w:rsidR="00FE1AF8" w:rsidRPr="00873D65" w:rsidRDefault="00FE1AF8" w:rsidP="00873D65">
            <w:pPr>
              <w:pStyle w:val="Zawartotabeli"/>
              <w:snapToGrid w:val="0"/>
              <w:spacing w:line="276" w:lineRule="auto"/>
              <w:rPr>
                <w:rFonts w:ascii="Calibri" w:hAnsi="Calibri" w:cs="Calibri"/>
                <w:sz w:val="18"/>
                <w:szCs w:val="18"/>
              </w:rPr>
            </w:pPr>
          </w:p>
        </w:tc>
        <w:tc>
          <w:tcPr>
            <w:tcW w:w="382" w:type="dxa"/>
            <w:tcBorders>
              <w:top w:val="single" w:sz="6" w:space="0" w:color="000000"/>
              <w:left w:val="single" w:sz="6" w:space="0" w:color="000000"/>
              <w:bottom w:val="single" w:sz="6" w:space="0" w:color="000000"/>
              <w:right w:val="single" w:sz="6" w:space="0" w:color="000000"/>
            </w:tcBorders>
          </w:tcPr>
          <w:p w14:paraId="746B64C4" w14:textId="77777777" w:rsidR="00FE1AF8" w:rsidRPr="00873D65" w:rsidRDefault="00FE1AF8" w:rsidP="00873D65">
            <w:pPr>
              <w:pStyle w:val="Zawartotabeli"/>
              <w:snapToGrid w:val="0"/>
              <w:spacing w:line="276" w:lineRule="auto"/>
              <w:rPr>
                <w:rFonts w:ascii="Calibri" w:hAnsi="Calibri" w:cs="Calibri"/>
                <w:sz w:val="18"/>
                <w:szCs w:val="18"/>
              </w:rPr>
            </w:pPr>
          </w:p>
        </w:tc>
        <w:tc>
          <w:tcPr>
            <w:tcW w:w="382" w:type="dxa"/>
            <w:tcBorders>
              <w:top w:val="single" w:sz="6" w:space="0" w:color="000000"/>
              <w:left w:val="single" w:sz="6" w:space="0" w:color="000000"/>
              <w:bottom w:val="single" w:sz="6" w:space="0" w:color="000000"/>
              <w:right w:val="single" w:sz="6" w:space="0" w:color="000000"/>
            </w:tcBorders>
          </w:tcPr>
          <w:p w14:paraId="5705B9A0" w14:textId="77777777" w:rsidR="00FE1AF8" w:rsidRPr="00873D65" w:rsidRDefault="00FE1AF8" w:rsidP="00873D65">
            <w:pPr>
              <w:pStyle w:val="Zawartotabeli"/>
              <w:snapToGrid w:val="0"/>
              <w:spacing w:line="276" w:lineRule="auto"/>
              <w:rPr>
                <w:rFonts w:ascii="Calibri" w:hAnsi="Calibri" w:cs="Calibri"/>
                <w:sz w:val="18"/>
                <w:szCs w:val="18"/>
              </w:rPr>
            </w:pPr>
          </w:p>
        </w:tc>
        <w:tc>
          <w:tcPr>
            <w:tcW w:w="382" w:type="dxa"/>
            <w:tcBorders>
              <w:top w:val="single" w:sz="6" w:space="0" w:color="000000"/>
              <w:left w:val="single" w:sz="6" w:space="0" w:color="000000"/>
              <w:bottom w:val="single" w:sz="6" w:space="0" w:color="000000"/>
              <w:right w:val="single" w:sz="6" w:space="0" w:color="000000"/>
            </w:tcBorders>
          </w:tcPr>
          <w:p w14:paraId="11AF03DF" w14:textId="77777777" w:rsidR="00FE1AF8" w:rsidRPr="00873D65" w:rsidRDefault="00FE1AF8" w:rsidP="00873D65">
            <w:pPr>
              <w:pStyle w:val="Zawartotabeli"/>
              <w:snapToGrid w:val="0"/>
              <w:spacing w:line="276" w:lineRule="auto"/>
              <w:rPr>
                <w:rFonts w:ascii="Calibri" w:hAnsi="Calibri" w:cs="Calibri"/>
                <w:sz w:val="18"/>
                <w:szCs w:val="18"/>
              </w:rPr>
            </w:pPr>
          </w:p>
        </w:tc>
        <w:tc>
          <w:tcPr>
            <w:tcW w:w="382" w:type="dxa"/>
            <w:tcBorders>
              <w:top w:val="single" w:sz="6" w:space="0" w:color="000000"/>
              <w:left w:val="single" w:sz="6" w:space="0" w:color="000000"/>
              <w:bottom w:val="single" w:sz="6" w:space="0" w:color="000000"/>
              <w:right w:val="single" w:sz="6" w:space="0" w:color="000000"/>
            </w:tcBorders>
          </w:tcPr>
          <w:p w14:paraId="02344633" w14:textId="77777777" w:rsidR="00FE1AF8" w:rsidRPr="00873D65" w:rsidRDefault="00FE1AF8" w:rsidP="00873D65">
            <w:pPr>
              <w:pStyle w:val="Zawartotabeli"/>
              <w:snapToGrid w:val="0"/>
              <w:spacing w:line="276" w:lineRule="auto"/>
              <w:rPr>
                <w:rFonts w:ascii="Calibri" w:hAnsi="Calibri" w:cs="Calibri"/>
                <w:sz w:val="18"/>
                <w:szCs w:val="18"/>
              </w:rPr>
            </w:pPr>
          </w:p>
        </w:tc>
        <w:tc>
          <w:tcPr>
            <w:tcW w:w="382" w:type="dxa"/>
            <w:tcBorders>
              <w:top w:val="single" w:sz="6" w:space="0" w:color="000000"/>
              <w:left w:val="single" w:sz="6" w:space="0" w:color="000000"/>
              <w:bottom w:val="single" w:sz="6" w:space="0" w:color="000000"/>
              <w:right w:val="single" w:sz="6" w:space="0" w:color="000000"/>
            </w:tcBorders>
          </w:tcPr>
          <w:p w14:paraId="2A75D13E" w14:textId="77777777" w:rsidR="00FE1AF8" w:rsidRPr="00873D65" w:rsidRDefault="00FE1AF8" w:rsidP="00873D65">
            <w:pPr>
              <w:pStyle w:val="Zawartotabeli"/>
              <w:snapToGrid w:val="0"/>
              <w:spacing w:line="276" w:lineRule="auto"/>
              <w:rPr>
                <w:rFonts w:ascii="Calibri" w:hAnsi="Calibri" w:cs="Calibri"/>
                <w:sz w:val="18"/>
                <w:szCs w:val="18"/>
              </w:rPr>
            </w:pPr>
          </w:p>
        </w:tc>
        <w:tc>
          <w:tcPr>
            <w:tcW w:w="382" w:type="dxa"/>
            <w:tcBorders>
              <w:top w:val="single" w:sz="6" w:space="0" w:color="000000"/>
              <w:left w:val="single" w:sz="6" w:space="0" w:color="000000"/>
              <w:bottom w:val="single" w:sz="6" w:space="0" w:color="000000"/>
              <w:right w:val="single" w:sz="6" w:space="0" w:color="000000"/>
            </w:tcBorders>
          </w:tcPr>
          <w:p w14:paraId="04E912A4" w14:textId="77777777" w:rsidR="00FE1AF8" w:rsidRPr="00873D65" w:rsidRDefault="00FE1AF8" w:rsidP="00873D65">
            <w:pPr>
              <w:pStyle w:val="Zawartotabeli"/>
              <w:snapToGrid w:val="0"/>
              <w:spacing w:line="276" w:lineRule="auto"/>
              <w:rPr>
                <w:rFonts w:ascii="Calibri" w:hAnsi="Calibri" w:cs="Calibri"/>
                <w:sz w:val="18"/>
                <w:szCs w:val="18"/>
              </w:rPr>
            </w:pPr>
          </w:p>
        </w:tc>
        <w:tc>
          <w:tcPr>
            <w:tcW w:w="382" w:type="dxa"/>
            <w:tcBorders>
              <w:top w:val="single" w:sz="6" w:space="0" w:color="000000"/>
              <w:left w:val="single" w:sz="6" w:space="0" w:color="000000"/>
              <w:bottom w:val="single" w:sz="6" w:space="0" w:color="000000"/>
              <w:right w:val="single" w:sz="6" w:space="0" w:color="000000"/>
            </w:tcBorders>
          </w:tcPr>
          <w:p w14:paraId="7C7CE342" w14:textId="77777777" w:rsidR="00FE1AF8" w:rsidRPr="00873D65" w:rsidRDefault="00FE1AF8" w:rsidP="00873D65">
            <w:pPr>
              <w:pStyle w:val="Zawartotabeli"/>
              <w:snapToGrid w:val="0"/>
              <w:spacing w:line="276" w:lineRule="auto"/>
              <w:rPr>
                <w:rFonts w:ascii="Calibri" w:hAnsi="Calibri" w:cs="Calibri"/>
                <w:sz w:val="18"/>
                <w:szCs w:val="18"/>
              </w:rPr>
            </w:pPr>
          </w:p>
        </w:tc>
        <w:tc>
          <w:tcPr>
            <w:tcW w:w="382" w:type="dxa"/>
            <w:tcBorders>
              <w:top w:val="single" w:sz="6" w:space="0" w:color="000000"/>
              <w:left w:val="single" w:sz="6" w:space="0" w:color="000000"/>
              <w:bottom w:val="single" w:sz="6" w:space="0" w:color="000000"/>
              <w:right w:val="single" w:sz="6" w:space="0" w:color="000000"/>
            </w:tcBorders>
          </w:tcPr>
          <w:p w14:paraId="5E275855" w14:textId="77777777" w:rsidR="00FE1AF8" w:rsidRPr="00873D65" w:rsidRDefault="00FE1AF8" w:rsidP="00873D65">
            <w:pPr>
              <w:pStyle w:val="Zawartotabeli"/>
              <w:snapToGrid w:val="0"/>
              <w:spacing w:line="276" w:lineRule="auto"/>
              <w:rPr>
                <w:rFonts w:ascii="Calibri" w:hAnsi="Calibri" w:cs="Calibri"/>
                <w:sz w:val="18"/>
                <w:szCs w:val="18"/>
              </w:rPr>
            </w:pPr>
          </w:p>
        </w:tc>
        <w:tc>
          <w:tcPr>
            <w:tcW w:w="382" w:type="dxa"/>
            <w:tcBorders>
              <w:top w:val="single" w:sz="6" w:space="0" w:color="000000"/>
              <w:left w:val="single" w:sz="6" w:space="0" w:color="000000"/>
              <w:bottom w:val="single" w:sz="6" w:space="0" w:color="000000"/>
              <w:right w:val="single" w:sz="6" w:space="0" w:color="000000"/>
            </w:tcBorders>
          </w:tcPr>
          <w:p w14:paraId="26748A60" w14:textId="77777777" w:rsidR="00FE1AF8" w:rsidRPr="00873D65" w:rsidRDefault="00FE1AF8" w:rsidP="00873D65">
            <w:pPr>
              <w:pStyle w:val="Zawartotabeli"/>
              <w:snapToGrid w:val="0"/>
              <w:spacing w:line="276" w:lineRule="auto"/>
              <w:rPr>
                <w:rFonts w:ascii="Calibri" w:hAnsi="Calibri" w:cs="Calibri"/>
                <w:sz w:val="18"/>
                <w:szCs w:val="18"/>
              </w:rPr>
            </w:pPr>
          </w:p>
        </w:tc>
        <w:tc>
          <w:tcPr>
            <w:tcW w:w="382" w:type="dxa"/>
            <w:tcBorders>
              <w:top w:val="single" w:sz="6" w:space="0" w:color="000000"/>
              <w:left w:val="single" w:sz="6" w:space="0" w:color="000000"/>
              <w:bottom w:val="single" w:sz="6" w:space="0" w:color="000000"/>
              <w:right w:val="single" w:sz="6" w:space="0" w:color="000000"/>
            </w:tcBorders>
          </w:tcPr>
          <w:p w14:paraId="5FED4204" w14:textId="77777777" w:rsidR="00FE1AF8" w:rsidRPr="00873D65" w:rsidRDefault="00FE1AF8" w:rsidP="00873D65">
            <w:pPr>
              <w:pStyle w:val="Zawartotabeli"/>
              <w:snapToGrid w:val="0"/>
              <w:spacing w:line="276" w:lineRule="auto"/>
              <w:rPr>
                <w:rFonts w:ascii="Calibri" w:hAnsi="Calibri" w:cs="Calibri"/>
                <w:sz w:val="18"/>
                <w:szCs w:val="18"/>
              </w:rPr>
            </w:pPr>
          </w:p>
        </w:tc>
        <w:tc>
          <w:tcPr>
            <w:tcW w:w="382" w:type="dxa"/>
            <w:tcBorders>
              <w:top w:val="single" w:sz="6" w:space="0" w:color="000000"/>
              <w:left w:val="single" w:sz="6" w:space="0" w:color="000000"/>
              <w:bottom w:val="single" w:sz="6" w:space="0" w:color="000000"/>
              <w:right w:val="single" w:sz="6" w:space="0" w:color="000000"/>
            </w:tcBorders>
          </w:tcPr>
          <w:p w14:paraId="2C0A75B0" w14:textId="77777777" w:rsidR="00FE1AF8" w:rsidRPr="00873D65" w:rsidRDefault="00FE1AF8" w:rsidP="00873D65">
            <w:pPr>
              <w:pStyle w:val="Zawartotabeli"/>
              <w:snapToGrid w:val="0"/>
              <w:spacing w:line="276" w:lineRule="auto"/>
              <w:rPr>
                <w:rFonts w:ascii="Calibri" w:hAnsi="Calibri" w:cs="Calibri"/>
                <w:sz w:val="18"/>
                <w:szCs w:val="18"/>
              </w:rPr>
            </w:pPr>
          </w:p>
        </w:tc>
        <w:tc>
          <w:tcPr>
            <w:tcW w:w="382" w:type="dxa"/>
            <w:tcBorders>
              <w:top w:val="single" w:sz="6" w:space="0" w:color="000000"/>
              <w:left w:val="single" w:sz="6" w:space="0" w:color="000000"/>
              <w:bottom w:val="single" w:sz="6" w:space="0" w:color="000000"/>
              <w:right w:val="single" w:sz="6" w:space="0" w:color="000000"/>
            </w:tcBorders>
          </w:tcPr>
          <w:p w14:paraId="2851996F" w14:textId="77777777" w:rsidR="00FE1AF8" w:rsidRPr="00873D65" w:rsidRDefault="00FE1AF8" w:rsidP="00873D65">
            <w:pPr>
              <w:pStyle w:val="Zawartotabeli"/>
              <w:snapToGrid w:val="0"/>
              <w:spacing w:line="276" w:lineRule="auto"/>
              <w:rPr>
                <w:rFonts w:ascii="Calibri" w:hAnsi="Calibri" w:cs="Calibri"/>
                <w:sz w:val="18"/>
                <w:szCs w:val="18"/>
              </w:rPr>
            </w:pPr>
          </w:p>
        </w:tc>
        <w:tc>
          <w:tcPr>
            <w:tcW w:w="382" w:type="dxa"/>
            <w:tcBorders>
              <w:top w:val="single" w:sz="6" w:space="0" w:color="000000"/>
              <w:left w:val="single" w:sz="6" w:space="0" w:color="000000"/>
              <w:bottom w:val="single" w:sz="6" w:space="0" w:color="000000"/>
              <w:right w:val="single" w:sz="6" w:space="0" w:color="000000"/>
            </w:tcBorders>
          </w:tcPr>
          <w:p w14:paraId="5D780F83" w14:textId="77777777" w:rsidR="00FE1AF8" w:rsidRPr="00873D65" w:rsidRDefault="00FE1AF8" w:rsidP="00873D65">
            <w:pPr>
              <w:pStyle w:val="Zawartotabeli"/>
              <w:snapToGrid w:val="0"/>
              <w:spacing w:line="276" w:lineRule="auto"/>
              <w:rPr>
                <w:rFonts w:ascii="Calibri" w:hAnsi="Calibri" w:cs="Calibri"/>
                <w:sz w:val="18"/>
                <w:szCs w:val="18"/>
              </w:rPr>
            </w:pPr>
          </w:p>
        </w:tc>
        <w:tc>
          <w:tcPr>
            <w:tcW w:w="382" w:type="dxa"/>
            <w:tcBorders>
              <w:top w:val="single" w:sz="6" w:space="0" w:color="000000"/>
              <w:left w:val="single" w:sz="6" w:space="0" w:color="000000"/>
              <w:bottom w:val="single" w:sz="6" w:space="0" w:color="000000"/>
              <w:right w:val="single" w:sz="6" w:space="0" w:color="000000"/>
            </w:tcBorders>
          </w:tcPr>
          <w:p w14:paraId="61F80CC6" w14:textId="77777777" w:rsidR="00FE1AF8" w:rsidRPr="00873D65" w:rsidRDefault="00FE1AF8" w:rsidP="00873D65">
            <w:pPr>
              <w:pStyle w:val="Zawartotabeli"/>
              <w:snapToGrid w:val="0"/>
              <w:spacing w:line="276" w:lineRule="auto"/>
              <w:rPr>
                <w:rFonts w:ascii="Calibri" w:hAnsi="Calibri" w:cs="Calibri"/>
                <w:sz w:val="18"/>
                <w:szCs w:val="18"/>
              </w:rPr>
            </w:pPr>
          </w:p>
        </w:tc>
        <w:tc>
          <w:tcPr>
            <w:tcW w:w="397" w:type="dxa"/>
            <w:gridSpan w:val="2"/>
            <w:tcBorders>
              <w:top w:val="single" w:sz="6" w:space="0" w:color="000000"/>
              <w:left w:val="single" w:sz="6" w:space="0" w:color="000000"/>
              <w:bottom w:val="single" w:sz="6" w:space="0" w:color="000000"/>
              <w:right w:val="single" w:sz="6" w:space="0" w:color="000000"/>
            </w:tcBorders>
          </w:tcPr>
          <w:p w14:paraId="040EEF43" w14:textId="77777777" w:rsidR="00FE1AF8" w:rsidRPr="00873D65" w:rsidRDefault="00FE1AF8" w:rsidP="00873D65">
            <w:pPr>
              <w:pStyle w:val="Zawartotabeli"/>
              <w:snapToGrid w:val="0"/>
              <w:spacing w:line="276" w:lineRule="auto"/>
              <w:rPr>
                <w:rFonts w:ascii="Calibri" w:hAnsi="Calibri" w:cs="Calibri"/>
                <w:sz w:val="18"/>
                <w:szCs w:val="18"/>
              </w:rPr>
            </w:pPr>
          </w:p>
        </w:tc>
      </w:tr>
      <w:tr w:rsidR="00FE1AF8" w:rsidRPr="00873D65" w14:paraId="6DBCAF8A" w14:textId="77777777" w:rsidTr="00FE1AF8">
        <w:trPr>
          <w:trHeight w:val="209"/>
        </w:trPr>
        <w:tc>
          <w:tcPr>
            <w:tcW w:w="261" w:type="dxa"/>
            <w:tcBorders>
              <w:top w:val="nil"/>
              <w:left w:val="nil"/>
              <w:bottom w:val="nil"/>
              <w:right w:val="nil"/>
            </w:tcBorders>
          </w:tcPr>
          <w:p w14:paraId="56AFB5DE" w14:textId="77777777" w:rsidR="00FE1AF8" w:rsidRPr="00873D65" w:rsidRDefault="00FE1AF8" w:rsidP="00873D65">
            <w:pPr>
              <w:pStyle w:val="Zawartotabeli"/>
              <w:snapToGrid w:val="0"/>
              <w:spacing w:line="276" w:lineRule="auto"/>
              <w:rPr>
                <w:rFonts w:ascii="Calibri" w:hAnsi="Calibri" w:cs="Calibri"/>
                <w:sz w:val="18"/>
                <w:szCs w:val="18"/>
              </w:rPr>
            </w:pPr>
            <w:r w:rsidRPr="00873D65">
              <w:rPr>
                <w:rFonts w:ascii="Calibri" w:hAnsi="Calibri" w:cs="Calibri"/>
                <w:sz w:val="18"/>
                <w:szCs w:val="18"/>
              </w:rPr>
              <w:t>b)</w:t>
            </w:r>
          </w:p>
        </w:tc>
        <w:tc>
          <w:tcPr>
            <w:tcW w:w="261" w:type="dxa"/>
            <w:tcBorders>
              <w:top w:val="single" w:sz="2" w:space="0" w:color="000000"/>
              <w:left w:val="single" w:sz="2" w:space="0" w:color="000000"/>
              <w:bottom w:val="single" w:sz="2" w:space="0" w:color="000000"/>
              <w:right w:val="nil"/>
            </w:tcBorders>
          </w:tcPr>
          <w:p w14:paraId="2DE0F0F2" w14:textId="77777777" w:rsidR="00FE1AF8" w:rsidRPr="00873D65" w:rsidRDefault="00FE1AF8" w:rsidP="00873D65">
            <w:pPr>
              <w:pStyle w:val="Zawartotabeli"/>
              <w:snapToGrid w:val="0"/>
              <w:spacing w:line="276" w:lineRule="auto"/>
              <w:rPr>
                <w:rFonts w:ascii="Calibri" w:hAnsi="Calibri" w:cs="Calibri"/>
                <w:sz w:val="18"/>
                <w:szCs w:val="18"/>
              </w:rPr>
            </w:pPr>
          </w:p>
        </w:tc>
        <w:tc>
          <w:tcPr>
            <w:tcW w:w="8770" w:type="dxa"/>
            <w:gridSpan w:val="18"/>
            <w:tcBorders>
              <w:top w:val="nil"/>
              <w:left w:val="single" w:sz="2" w:space="0" w:color="000000"/>
              <w:bottom w:val="nil"/>
              <w:right w:val="nil"/>
            </w:tcBorders>
          </w:tcPr>
          <w:p w14:paraId="298851F3" w14:textId="77777777" w:rsidR="00FE1AF8" w:rsidRPr="00873D65" w:rsidRDefault="00FE1AF8" w:rsidP="00873D65">
            <w:pPr>
              <w:pStyle w:val="Zawartotabeli"/>
              <w:snapToGrid w:val="0"/>
              <w:spacing w:line="276" w:lineRule="auto"/>
              <w:rPr>
                <w:rFonts w:ascii="Calibri" w:hAnsi="Calibri" w:cs="Calibri"/>
                <w:sz w:val="18"/>
                <w:szCs w:val="18"/>
              </w:rPr>
            </w:pPr>
            <w:r w:rsidRPr="00873D65">
              <w:rPr>
                <w:rFonts w:ascii="Calibri" w:hAnsi="Calibri" w:cs="Calibri"/>
                <w:sz w:val="18"/>
                <w:szCs w:val="18"/>
              </w:rPr>
              <w:t>pozwolenia</w:t>
            </w:r>
          </w:p>
        </w:tc>
      </w:tr>
    </w:tbl>
    <w:p w14:paraId="1643462B" w14:textId="18F80521" w:rsidR="00FE1AF8" w:rsidRDefault="00FE1AF8" w:rsidP="00621170">
      <w:pPr>
        <w:pStyle w:val="Akapitzlist"/>
        <w:numPr>
          <w:ilvl w:val="0"/>
          <w:numId w:val="5"/>
        </w:numPr>
        <w:tabs>
          <w:tab w:val="left" w:pos="-45"/>
        </w:tabs>
        <w:autoSpaceDE w:val="0"/>
        <w:spacing w:before="120" w:after="120"/>
        <w:ind w:left="568" w:hanging="284"/>
        <w:rPr>
          <w:rFonts w:ascii="Calibri" w:hAnsi="Calibri" w:cs="Calibri"/>
          <w:b/>
          <w:bCs/>
          <w:sz w:val="20"/>
          <w:szCs w:val="20"/>
        </w:rPr>
      </w:pPr>
      <w:r w:rsidRPr="00FE1AF8">
        <w:rPr>
          <w:rFonts w:ascii="Calibri" w:hAnsi="Calibri" w:cs="Calibri"/>
          <w:b/>
          <w:bCs/>
          <w:sz w:val="20"/>
          <w:szCs w:val="20"/>
        </w:rPr>
        <w:t>Przedsiębiorca prowadzi ośrodek pod następującym adresem</w:t>
      </w:r>
    </w:p>
    <w:p w14:paraId="7DE978B5" w14:textId="3F6B96E6" w:rsidR="00FE1AF8" w:rsidRPr="00873D65" w:rsidRDefault="00FE1AF8" w:rsidP="00873D65">
      <w:pPr>
        <w:pStyle w:val="Akapitzlist"/>
        <w:numPr>
          <w:ilvl w:val="0"/>
          <w:numId w:val="9"/>
        </w:numPr>
        <w:tabs>
          <w:tab w:val="left" w:pos="-45"/>
        </w:tabs>
        <w:autoSpaceDE w:val="0"/>
        <w:spacing w:line="276" w:lineRule="auto"/>
        <w:ind w:left="851" w:hanging="284"/>
        <w:rPr>
          <w:rFonts w:ascii="Calibri" w:hAnsi="Calibri" w:cs="Calibri"/>
          <w:sz w:val="18"/>
          <w:szCs w:val="18"/>
        </w:rPr>
      </w:pPr>
      <w:r w:rsidRPr="00873D65">
        <w:rPr>
          <w:rFonts w:ascii="Calibri" w:hAnsi="Calibri" w:cs="Calibri"/>
          <w:sz w:val="18"/>
          <w:szCs w:val="18"/>
        </w:rPr>
        <w:t>Biuro</w:t>
      </w:r>
      <w:r w:rsidR="00710A37" w:rsidRPr="00873D65">
        <w:rPr>
          <w:rStyle w:val="Odwoanieprzypisudolnego"/>
          <w:rFonts w:ascii="Calibri" w:hAnsi="Calibri" w:cs="Calibri"/>
          <w:sz w:val="18"/>
          <w:szCs w:val="18"/>
        </w:rPr>
        <w:footnoteReference w:id="6"/>
      </w:r>
    </w:p>
    <w:p w14:paraId="70057BEF" w14:textId="15D3DFFF" w:rsidR="00FE1AF8" w:rsidRPr="00873D65" w:rsidRDefault="00FE1AF8" w:rsidP="00873D65">
      <w:pPr>
        <w:pStyle w:val="Akapitzlist"/>
        <w:tabs>
          <w:tab w:val="left" w:pos="-45"/>
          <w:tab w:val="left" w:leader="dot" w:pos="10206"/>
        </w:tabs>
        <w:autoSpaceDE w:val="0"/>
        <w:spacing w:line="276" w:lineRule="auto"/>
        <w:ind w:left="851"/>
        <w:rPr>
          <w:rFonts w:ascii="Calibri" w:hAnsi="Calibri" w:cs="Calibri"/>
          <w:sz w:val="18"/>
          <w:szCs w:val="18"/>
        </w:rPr>
      </w:pPr>
      <w:r w:rsidRPr="00873D65">
        <w:rPr>
          <w:rFonts w:ascii="Calibri" w:hAnsi="Calibri" w:cs="Calibri"/>
          <w:sz w:val="18"/>
          <w:szCs w:val="18"/>
        </w:rPr>
        <w:t>Kraj</w:t>
      </w:r>
      <w:r w:rsidRPr="00873D65">
        <w:rPr>
          <w:rFonts w:ascii="Calibri" w:hAnsi="Calibri" w:cs="Calibri"/>
          <w:sz w:val="18"/>
          <w:szCs w:val="18"/>
        </w:rPr>
        <w:tab/>
      </w:r>
    </w:p>
    <w:p w14:paraId="7C45090F" w14:textId="649A9473" w:rsidR="00FE1AF8" w:rsidRPr="00873D65" w:rsidRDefault="00FE1AF8" w:rsidP="00873D65">
      <w:pPr>
        <w:pStyle w:val="Akapitzlist"/>
        <w:tabs>
          <w:tab w:val="left" w:pos="-45"/>
          <w:tab w:val="left" w:leader="dot" w:pos="10206"/>
        </w:tabs>
        <w:autoSpaceDE w:val="0"/>
        <w:spacing w:line="276" w:lineRule="auto"/>
        <w:ind w:left="851"/>
        <w:rPr>
          <w:rFonts w:ascii="Calibri" w:hAnsi="Calibri" w:cs="Calibri"/>
          <w:sz w:val="18"/>
          <w:szCs w:val="18"/>
        </w:rPr>
      </w:pPr>
      <w:r w:rsidRPr="00873D65">
        <w:rPr>
          <w:rFonts w:ascii="Calibri" w:hAnsi="Calibri" w:cs="Calibri"/>
          <w:sz w:val="18"/>
          <w:szCs w:val="18"/>
        </w:rPr>
        <w:t>Województwo</w:t>
      </w:r>
      <w:r w:rsidRPr="00873D65">
        <w:rPr>
          <w:rFonts w:ascii="Calibri" w:hAnsi="Calibri" w:cs="Calibri"/>
          <w:sz w:val="18"/>
          <w:szCs w:val="18"/>
        </w:rPr>
        <w:tab/>
      </w:r>
    </w:p>
    <w:p w14:paraId="193DE083" w14:textId="404D9C64" w:rsidR="00FE1AF8" w:rsidRPr="00873D65" w:rsidRDefault="00FE1AF8" w:rsidP="00873D65">
      <w:pPr>
        <w:pStyle w:val="Akapitzlist"/>
        <w:tabs>
          <w:tab w:val="left" w:pos="-45"/>
          <w:tab w:val="left" w:leader="dot" w:pos="10206"/>
        </w:tabs>
        <w:autoSpaceDE w:val="0"/>
        <w:spacing w:line="276" w:lineRule="auto"/>
        <w:ind w:left="851"/>
        <w:rPr>
          <w:rFonts w:ascii="Calibri" w:hAnsi="Calibri" w:cs="Calibri"/>
          <w:sz w:val="18"/>
          <w:szCs w:val="18"/>
        </w:rPr>
      </w:pPr>
      <w:r w:rsidRPr="00873D65">
        <w:rPr>
          <w:rFonts w:ascii="Calibri" w:hAnsi="Calibri" w:cs="Calibri"/>
          <w:sz w:val="18"/>
          <w:szCs w:val="18"/>
        </w:rPr>
        <w:t>Powiat</w:t>
      </w:r>
      <w:r w:rsidRPr="00873D65">
        <w:rPr>
          <w:rFonts w:ascii="Calibri" w:hAnsi="Calibri" w:cs="Calibri"/>
          <w:sz w:val="18"/>
          <w:szCs w:val="18"/>
        </w:rPr>
        <w:tab/>
      </w:r>
    </w:p>
    <w:p w14:paraId="7C758E61" w14:textId="6892338F" w:rsidR="00FE1AF8" w:rsidRPr="00873D65" w:rsidRDefault="00FE1AF8" w:rsidP="00873D65">
      <w:pPr>
        <w:pStyle w:val="Akapitzlist"/>
        <w:tabs>
          <w:tab w:val="left" w:pos="-45"/>
          <w:tab w:val="left" w:leader="dot" w:pos="10206"/>
        </w:tabs>
        <w:autoSpaceDE w:val="0"/>
        <w:spacing w:line="276" w:lineRule="auto"/>
        <w:ind w:left="851"/>
        <w:rPr>
          <w:rFonts w:ascii="Calibri" w:hAnsi="Calibri" w:cs="Calibri"/>
          <w:sz w:val="18"/>
          <w:szCs w:val="18"/>
        </w:rPr>
      </w:pPr>
      <w:r w:rsidRPr="00873D65">
        <w:rPr>
          <w:rFonts w:ascii="Calibri" w:hAnsi="Calibri" w:cs="Calibri"/>
          <w:sz w:val="18"/>
          <w:szCs w:val="18"/>
        </w:rPr>
        <w:t>Gmina</w:t>
      </w:r>
      <w:r w:rsidRPr="00873D65">
        <w:rPr>
          <w:rFonts w:ascii="Calibri" w:hAnsi="Calibri" w:cs="Calibri"/>
          <w:sz w:val="18"/>
          <w:szCs w:val="18"/>
        </w:rPr>
        <w:tab/>
      </w:r>
    </w:p>
    <w:p w14:paraId="4BD0F3E1" w14:textId="1C6A4A75" w:rsidR="00FE1AF8" w:rsidRPr="00873D65" w:rsidRDefault="00FE1AF8" w:rsidP="00873D65">
      <w:pPr>
        <w:pStyle w:val="Akapitzlist"/>
        <w:tabs>
          <w:tab w:val="left" w:pos="-45"/>
          <w:tab w:val="left" w:leader="dot" w:pos="10206"/>
        </w:tabs>
        <w:autoSpaceDE w:val="0"/>
        <w:spacing w:line="276" w:lineRule="auto"/>
        <w:ind w:left="851"/>
        <w:rPr>
          <w:rFonts w:ascii="Calibri" w:hAnsi="Calibri" w:cs="Calibri"/>
          <w:sz w:val="18"/>
          <w:szCs w:val="18"/>
        </w:rPr>
      </w:pPr>
      <w:r w:rsidRPr="00873D65">
        <w:rPr>
          <w:rFonts w:ascii="Calibri" w:hAnsi="Calibri" w:cs="Calibri"/>
          <w:sz w:val="18"/>
          <w:szCs w:val="18"/>
        </w:rPr>
        <w:t>Miejscowość</w:t>
      </w:r>
      <w:r w:rsidRPr="00873D65">
        <w:rPr>
          <w:rFonts w:ascii="Calibri" w:hAnsi="Calibri" w:cs="Calibri"/>
          <w:sz w:val="18"/>
          <w:szCs w:val="18"/>
        </w:rPr>
        <w:tab/>
      </w:r>
    </w:p>
    <w:p w14:paraId="34B72C71" w14:textId="26C0031B" w:rsidR="00FE1AF8" w:rsidRPr="00873D65" w:rsidRDefault="00FE1AF8" w:rsidP="00873D65">
      <w:pPr>
        <w:pStyle w:val="Akapitzlist"/>
        <w:tabs>
          <w:tab w:val="left" w:pos="-45"/>
          <w:tab w:val="left" w:leader="dot" w:pos="10206"/>
        </w:tabs>
        <w:autoSpaceDE w:val="0"/>
        <w:spacing w:line="276" w:lineRule="auto"/>
        <w:ind w:left="851"/>
        <w:rPr>
          <w:rFonts w:ascii="Calibri" w:hAnsi="Calibri" w:cs="Calibri"/>
          <w:sz w:val="18"/>
          <w:szCs w:val="18"/>
        </w:rPr>
      </w:pPr>
      <w:r w:rsidRPr="00873D65">
        <w:rPr>
          <w:rFonts w:ascii="Calibri" w:hAnsi="Calibri" w:cs="Calibri"/>
          <w:sz w:val="18"/>
          <w:szCs w:val="18"/>
        </w:rPr>
        <w:t>Ulica</w:t>
      </w:r>
      <w:r w:rsidRPr="00873D65">
        <w:rPr>
          <w:rFonts w:ascii="Calibri" w:hAnsi="Calibri" w:cs="Calibri"/>
          <w:sz w:val="18"/>
          <w:szCs w:val="18"/>
        </w:rPr>
        <w:tab/>
      </w:r>
    </w:p>
    <w:p w14:paraId="2F43E220" w14:textId="0631FCBF" w:rsidR="00FE1AF8" w:rsidRPr="00873D65" w:rsidRDefault="00FE1AF8" w:rsidP="00873D65">
      <w:pPr>
        <w:pStyle w:val="Akapitzlist"/>
        <w:tabs>
          <w:tab w:val="left" w:pos="-45"/>
          <w:tab w:val="left" w:leader="dot" w:pos="10206"/>
        </w:tabs>
        <w:autoSpaceDE w:val="0"/>
        <w:spacing w:line="276" w:lineRule="auto"/>
        <w:ind w:left="851"/>
        <w:rPr>
          <w:rFonts w:ascii="Calibri" w:hAnsi="Calibri" w:cs="Calibri"/>
          <w:sz w:val="18"/>
          <w:szCs w:val="18"/>
        </w:rPr>
      </w:pPr>
      <w:r w:rsidRPr="00873D65">
        <w:rPr>
          <w:rFonts w:ascii="Calibri" w:hAnsi="Calibri" w:cs="Calibri"/>
          <w:sz w:val="18"/>
          <w:szCs w:val="18"/>
        </w:rPr>
        <w:t>Nr budynku</w:t>
      </w:r>
      <w:r w:rsidRPr="00873D65">
        <w:rPr>
          <w:rFonts w:ascii="Calibri" w:hAnsi="Calibri" w:cs="Calibri"/>
          <w:sz w:val="18"/>
          <w:szCs w:val="18"/>
        </w:rPr>
        <w:tab/>
      </w:r>
    </w:p>
    <w:p w14:paraId="46B9CC6E" w14:textId="321243C7" w:rsidR="00FE1AF8" w:rsidRPr="00873D65" w:rsidRDefault="00FE1AF8" w:rsidP="00873D65">
      <w:pPr>
        <w:pStyle w:val="Akapitzlist"/>
        <w:tabs>
          <w:tab w:val="left" w:pos="-45"/>
          <w:tab w:val="left" w:leader="dot" w:pos="10206"/>
        </w:tabs>
        <w:autoSpaceDE w:val="0"/>
        <w:spacing w:line="276" w:lineRule="auto"/>
        <w:ind w:left="851"/>
        <w:rPr>
          <w:rFonts w:ascii="Calibri" w:hAnsi="Calibri" w:cs="Calibri"/>
          <w:sz w:val="18"/>
          <w:szCs w:val="18"/>
        </w:rPr>
      </w:pPr>
      <w:r w:rsidRPr="00873D65">
        <w:rPr>
          <w:rFonts w:ascii="Calibri" w:hAnsi="Calibri" w:cs="Calibri"/>
          <w:sz w:val="18"/>
          <w:szCs w:val="18"/>
        </w:rPr>
        <w:t>Nr lokalu</w:t>
      </w:r>
      <w:r w:rsidRPr="00873D65">
        <w:rPr>
          <w:rFonts w:ascii="Calibri" w:hAnsi="Calibri" w:cs="Calibri"/>
          <w:sz w:val="18"/>
          <w:szCs w:val="18"/>
        </w:rPr>
        <w:tab/>
      </w:r>
    </w:p>
    <w:p w14:paraId="01BF07C8" w14:textId="3B238236" w:rsidR="00FE1AF8" w:rsidRPr="00873D65" w:rsidRDefault="008B0F6B" w:rsidP="00873D65">
      <w:pPr>
        <w:pStyle w:val="Akapitzlist"/>
        <w:tabs>
          <w:tab w:val="left" w:pos="-45"/>
          <w:tab w:val="left" w:leader="dot" w:pos="10206"/>
        </w:tabs>
        <w:autoSpaceDE w:val="0"/>
        <w:spacing w:line="276" w:lineRule="auto"/>
        <w:ind w:left="851"/>
        <w:rPr>
          <w:rFonts w:ascii="Calibri" w:hAnsi="Calibri" w:cs="Calibri"/>
          <w:sz w:val="18"/>
          <w:szCs w:val="18"/>
        </w:rPr>
      </w:pPr>
      <w:r w:rsidRPr="00873D65">
        <w:rPr>
          <w:rFonts w:ascii="Calibri" w:hAnsi="Calibri" w:cs="Calibri"/>
          <w:sz w:val="18"/>
          <w:szCs w:val="18"/>
        </w:rPr>
        <w:t>Poczta</w:t>
      </w:r>
      <w:r w:rsidRPr="00873D65">
        <w:rPr>
          <w:rFonts w:ascii="Calibri" w:hAnsi="Calibri" w:cs="Calibri"/>
          <w:sz w:val="18"/>
          <w:szCs w:val="18"/>
        </w:rPr>
        <w:tab/>
      </w:r>
    </w:p>
    <w:p w14:paraId="5C472815" w14:textId="3E66F469" w:rsidR="008B0F6B" w:rsidRPr="00873D65" w:rsidRDefault="008B0F6B" w:rsidP="00873D65">
      <w:pPr>
        <w:pStyle w:val="Akapitzlist"/>
        <w:tabs>
          <w:tab w:val="left" w:pos="-45"/>
          <w:tab w:val="left" w:leader="dot" w:pos="10206"/>
        </w:tabs>
        <w:autoSpaceDE w:val="0"/>
        <w:spacing w:line="276" w:lineRule="auto"/>
        <w:ind w:left="851"/>
        <w:rPr>
          <w:rFonts w:ascii="Calibri" w:hAnsi="Calibri" w:cs="Calibri"/>
          <w:sz w:val="18"/>
          <w:szCs w:val="18"/>
        </w:rPr>
      </w:pPr>
      <w:r w:rsidRPr="00873D65">
        <w:rPr>
          <w:rFonts w:ascii="Calibri" w:hAnsi="Calibri" w:cs="Calibri"/>
          <w:sz w:val="18"/>
          <w:szCs w:val="18"/>
        </w:rPr>
        <w:t>Kod pocztowy</w:t>
      </w:r>
      <w:r w:rsidRPr="00873D65">
        <w:rPr>
          <w:rFonts w:ascii="Calibri" w:hAnsi="Calibri" w:cs="Calibri"/>
          <w:sz w:val="18"/>
          <w:szCs w:val="18"/>
        </w:rPr>
        <w:tab/>
      </w:r>
    </w:p>
    <w:p w14:paraId="0EBB4620" w14:textId="2C3A02C9" w:rsidR="008B0F6B" w:rsidRPr="00873D65" w:rsidRDefault="008B0F6B" w:rsidP="00873D65">
      <w:pPr>
        <w:pStyle w:val="Akapitzlist"/>
        <w:tabs>
          <w:tab w:val="left" w:pos="-45"/>
          <w:tab w:val="left" w:leader="dot" w:pos="10206"/>
        </w:tabs>
        <w:autoSpaceDE w:val="0"/>
        <w:spacing w:line="276" w:lineRule="auto"/>
        <w:ind w:left="851"/>
        <w:rPr>
          <w:rFonts w:ascii="Calibri" w:hAnsi="Calibri" w:cs="Calibri"/>
          <w:sz w:val="18"/>
          <w:szCs w:val="18"/>
        </w:rPr>
      </w:pPr>
      <w:r w:rsidRPr="00873D65">
        <w:rPr>
          <w:rFonts w:ascii="Calibri" w:hAnsi="Calibri" w:cs="Calibri"/>
          <w:sz w:val="18"/>
          <w:szCs w:val="18"/>
        </w:rPr>
        <w:t>Tytuł prawny</w:t>
      </w:r>
      <w:r w:rsidRPr="00873D65">
        <w:rPr>
          <w:rFonts w:ascii="Calibri" w:hAnsi="Calibri" w:cs="Calibri"/>
          <w:sz w:val="18"/>
          <w:szCs w:val="18"/>
        </w:rPr>
        <w:tab/>
      </w:r>
    </w:p>
    <w:p w14:paraId="48899A0F" w14:textId="1DE768B7" w:rsidR="008B0F6B" w:rsidRPr="00873D65" w:rsidRDefault="008B0F6B" w:rsidP="00873D65">
      <w:pPr>
        <w:pStyle w:val="Akapitzlist"/>
        <w:tabs>
          <w:tab w:val="left" w:pos="-45"/>
          <w:tab w:val="left" w:leader="dot" w:pos="10206"/>
        </w:tabs>
        <w:autoSpaceDE w:val="0"/>
        <w:spacing w:line="276" w:lineRule="auto"/>
        <w:ind w:left="851"/>
        <w:rPr>
          <w:rFonts w:ascii="Calibri" w:hAnsi="Calibri" w:cs="Calibri"/>
          <w:sz w:val="18"/>
          <w:szCs w:val="18"/>
        </w:rPr>
      </w:pPr>
      <w:r w:rsidRPr="00873D65">
        <w:rPr>
          <w:rFonts w:ascii="Calibri" w:hAnsi="Calibri" w:cs="Calibri"/>
          <w:sz w:val="18"/>
          <w:szCs w:val="18"/>
        </w:rPr>
        <w:t xml:space="preserve">Okres posiadania tytułu prawnego </w:t>
      </w:r>
      <w:r w:rsidRPr="00873D65">
        <w:rPr>
          <w:rFonts w:ascii="Calibri" w:hAnsi="Calibri" w:cs="Calibri"/>
          <w:sz w:val="18"/>
          <w:szCs w:val="18"/>
        </w:rPr>
        <w:t>(</w:t>
      </w:r>
      <w:r w:rsidRPr="00873D65">
        <w:rPr>
          <w:rFonts w:ascii="Calibri" w:hAnsi="Calibri" w:cs="Calibri"/>
          <w:sz w:val="18"/>
          <w:szCs w:val="18"/>
        </w:rPr>
        <w:t>od</w:t>
      </w:r>
      <w:r w:rsidRPr="00873D65">
        <w:rPr>
          <w:rFonts w:ascii="Calibri" w:hAnsi="Calibri" w:cs="Calibri"/>
          <w:sz w:val="18"/>
          <w:szCs w:val="18"/>
        </w:rPr>
        <w:t>-do)</w:t>
      </w:r>
      <w:r w:rsidRPr="00873D65">
        <w:rPr>
          <w:rFonts w:ascii="Calibri" w:hAnsi="Calibri" w:cs="Calibri"/>
          <w:sz w:val="18"/>
          <w:szCs w:val="18"/>
        </w:rPr>
        <w:tab/>
      </w:r>
    </w:p>
    <w:p w14:paraId="2957BB1E" w14:textId="123F8739" w:rsidR="008B0F6B" w:rsidRPr="00873D65" w:rsidRDefault="00621170" w:rsidP="00873D65">
      <w:pPr>
        <w:pStyle w:val="Akapitzlist"/>
        <w:numPr>
          <w:ilvl w:val="0"/>
          <w:numId w:val="9"/>
        </w:numPr>
        <w:tabs>
          <w:tab w:val="left" w:pos="-45"/>
        </w:tabs>
        <w:autoSpaceDE w:val="0"/>
        <w:spacing w:line="276" w:lineRule="auto"/>
        <w:ind w:left="851" w:hanging="284"/>
        <w:rPr>
          <w:rFonts w:ascii="Calibri" w:hAnsi="Calibri" w:cs="Calibri"/>
          <w:sz w:val="18"/>
          <w:szCs w:val="18"/>
        </w:rPr>
      </w:pPr>
      <w:r w:rsidRPr="00873D65">
        <w:rPr>
          <w:rFonts w:ascii="Calibri" w:hAnsi="Calibri" w:cs="Calibri"/>
          <w:sz w:val="18"/>
          <w:szCs w:val="18"/>
        </w:rPr>
        <w:t>Sala wykładowa</w:t>
      </w:r>
      <w:r w:rsidR="00710A37" w:rsidRPr="00873D65">
        <w:rPr>
          <w:rStyle w:val="Odwoanieprzypisudolnego"/>
          <w:rFonts w:ascii="Calibri" w:hAnsi="Calibri" w:cs="Calibri"/>
          <w:sz w:val="18"/>
          <w:szCs w:val="18"/>
        </w:rPr>
        <w:footnoteReference w:id="7"/>
      </w:r>
    </w:p>
    <w:p w14:paraId="3D168E0E" w14:textId="77777777" w:rsidR="00621170" w:rsidRPr="00873D65" w:rsidRDefault="00621170" w:rsidP="00873D65">
      <w:pPr>
        <w:pStyle w:val="Akapitzlist"/>
        <w:tabs>
          <w:tab w:val="left" w:pos="-45"/>
          <w:tab w:val="left" w:leader="dot" w:pos="10206"/>
        </w:tabs>
        <w:autoSpaceDE w:val="0"/>
        <w:spacing w:line="276" w:lineRule="auto"/>
        <w:ind w:left="851"/>
        <w:rPr>
          <w:rFonts w:ascii="Calibri" w:hAnsi="Calibri" w:cs="Calibri"/>
          <w:sz w:val="18"/>
          <w:szCs w:val="18"/>
        </w:rPr>
      </w:pPr>
      <w:r w:rsidRPr="00873D65">
        <w:rPr>
          <w:rFonts w:ascii="Calibri" w:hAnsi="Calibri" w:cs="Calibri"/>
          <w:sz w:val="18"/>
          <w:szCs w:val="18"/>
        </w:rPr>
        <w:lastRenderedPageBreak/>
        <w:t>Kraj</w:t>
      </w:r>
      <w:r w:rsidRPr="00873D65">
        <w:rPr>
          <w:rFonts w:ascii="Calibri" w:hAnsi="Calibri" w:cs="Calibri"/>
          <w:sz w:val="18"/>
          <w:szCs w:val="18"/>
        </w:rPr>
        <w:tab/>
      </w:r>
    </w:p>
    <w:p w14:paraId="25547EF6" w14:textId="77777777" w:rsidR="00621170" w:rsidRPr="00873D65" w:rsidRDefault="00621170" w:rsidP="00873D65">
      <w:pPr>
        <w:pStyle w:val="Akapitzlist"/>
        <w:tabs>
          <w:tab w:val="left" w:pos="-45"/>
          <w:tab w:val="left" w:leader="dot" w:pos="10206"/>
        </w:tabs>
        <w:autoSpaceDE w:val="0"/>
        <w:spacing w:line="276" w:lineRule="auto"/>
        <w:ind w:left="851"/>
        <w:rPr>
          <w:rFonts w:ascii="Calibri" w:hAnsi="Calibri" w:cs="Calibri"/>
          <w:sz w:val="18"/>
          <w:szCs w:val="18"/>
        </w:rPr>
      </w:pPr>
      <w:r w:rsidRPr="00873D65">
        <w:rPr>
          <w:rFonts w:ascii="Calibri" w:hAnsi="Calibri" w:cs="Calibri"/>
          <w:sz w:val="18"/>
          <w:szCs w:val="18"/>
        </w:rPr>
        <w:t>Województwo</w:t>
      </w:r>
      <w:r w:rsidRPr="00873D65">
        <w:rPr>
          <w:rFonts w:ascii="Calibri" w:hAnsi="Calibri" w:cs="Calibri"/>
          <w:sz w:val="18"/>
          <w:szCs w:val="18"/>
        </w:rPr>
        <w:tab/>
      </w:r>
    </w:p>
    <w:p w14:paraId="35976EF9" w14:textId="77777777" w:rsidR="00621170" w:rsidRPr="00873D65" w:rsidRDefault="00621170" w:rsidP="00873D65">
      <w:pPr>
        <w:pStyle w:val="Akapitzlist"/>
        <w:tabs>
          <w:tab w:val="left" w:pos="-45"/>
          <w:tab w:val="left" w:leader="dot" w:pos="10206"/>
        </w:tabs>
        <w:autoSpaceDE w:val="0"/>
        <w:spacing w:line="276" w:lineRule="auto"/>
        <w:ind w:left="851"/>
        <w:rPr>
          <w:rFonts w:ascii="Calibri" w:hAnsi="Calibri" w:cs="Calibri"/>
          <w:sz w:val="18"/>
          <w:szCs w:val="18"/>
        </w:rPr>
      </w:pPr>
      <w:r w:rsidRPr="00873D65">
        <w:rPr>
          <w:rFonts w:ascii="Calibri" w:hAnsi="Calibri" w:cs="Calibri"/>
          <w:sz w:val="18"/>
          <w:szCs w:val="18"/>
        </w:rPr>
        <w:t>Powiat</w:t>
      </w:r>
      <w:r w:rsidRPr="00873D65">
        <w:rPr>
          <w:rFonts w:ascii="Calibri" w:hAnsi="Calibri" w:cs="Calibri"/>
          <w:sz w:val="18"/>
          <w:szCs w:val="18"/>
        </w:rPr>
        <w:tab/>
      </w:r>
    </w:p>
    <w:p w14:paraId="0D890480" w14:textId="77777777" w:rsidR="00621170" w:rsidRPr="00873D65" w:rsidRDefault="00621170" w:rsidP="00873D65">
      <w:pPr>
        <w:pStyle w:val="Akapitzlist"/>
        <w:tabs>
          <w:tab w:val="left" w:pos="-45"/>
          <w:tab w:val="left" w:leader="dot" w:pos="10206"/>
        </w:tabs>
        <w:autoSpaceDE w:val="0"/>
        <w:spacing w:line="276" w:lineRule="auto"/>
        <w:ind w:left="851"/>
        <w:rPr>
          <w:rFonts w:ascii="Calibri" w:hAnsi="Calibri" w:cs="Calibri"/>
          <w:sz w:val="18"/>
          <w:szCs w:val="18"/>
        </w:rPr>
      </w:pPr>
      <w:r w:rsidRPr="00873D65">
        <w:rPr>
          <w:rFonts w:ascii="Calibri" w:hAnsi="Calibri" w:cs="Calibri"/>
          <w:sz w:val="18"/>
          <w:szCs w:val="18"/>
        </w:rPr>
        <w:t>Gmina</w:t>
      </w:r>
      <w:r w:rsidRPr="00873D65">
        <w:rPr>
          <w:rFonts w:ascii="Calibri" w:hAnsi="Calibri" w:cs="Calibri"/>
          <w:sz w:val="18"/>
          <w:szCs w:val="18"/>
        </w:rPr>
        <w:tab/>
      </w:r>
    </w:p>
    <w:p w14:paraId="5C7E6542" w14:textId="77777777" w:rsidR="00621170" w:rsidRPr="00873D65" w:rsidRDefault="00621170" w:rsidP="00873D65">
      <w:pPr>
        <w:pStyle w:val="Akapitzlist"/>
        <w:tabs>
          <w:tab w:val="left" w:pos="-45"/>
          <w:tab w:val="left" w:leader="dot" w:pos="10206"/>
        </w:tabs>
        <w:autoSpaceDE w:val="0"/>
        <w:spacing w:line="276" w:lineRule="auto"/>
        <w:ind w:left="851"/>
        <w:rPr>
          <w:rFonts w:ascii="Calibri" w:hAnsi="Calibri" w:cs="Calibri"/>
          <w:sz w:val="18"/>
          <w:szCs w:val="18"/>
        </w:rPr>
      </w:pPr>
      <w:r w:rsidRPr="00873D65">
        <w:rPr>
          <w:rFonts w:ascii="Calibri" w:hAnsi="Calibri" w:cs="Calibri"/>
          <w:sz w:val="18"/>
          <w:szCs w:val="18"/>
        </w:rPr>
        <w:t>Miejscowość</w:t>
      </w:r>
      <w:r w:rsidRPr="00873D65">
        <w:rPr>
          <w:rFonts w:ascii="Calibri" w:hAnsi="Calibri" w:cs="Calibri"/>
          <w:sz w:val="18"/>
          <w:szCs w:val="18"/>
        </w:rPr>
        <w:tab/>
      </w:r>
    </w:p>
    <w:p w14:paraId="77FF8F1B" w14:textId="77777777" w:rsidR="00621170" w:rsidRPr="00873D65" w:rsidRDefault="00621170" w:rsidP="00873D65">
      <w:pPr>
        <w:pStyle w:val="Akapitzlist"/>
        <w:tabs>
          <w:tab w:val="left" w:pos="-45"/>
          <w:tab w:val="left" w:leader="dot" w:pos="10206"/>
        </w:tabs>
        <w:autoSpaceDE w:val="0"/>
        <w:spacing w:line="276" w:lineRule="auto"/>
        <w:ind w:left="851"/>
        <w:rPr>
          <w:rFonts w:ascii="Calibri" w:hAnsi="Calibri" w:cs="Calibri"/>
          <w:sz w:val="18"/>
          <w:szCs w:val="18"/>
        </w:rPr>
      </w:pPr>
      <w:r w:rsidRPr="00873D65">
        <w:rPr>
          <w:rFonts w:ascii="Calibri" w:hAnsi="Calibri" w:cs="Calibri"/>
          <w:sz w:val="18"/>
          <w:szCs w:val="18"/>
        </w:rPr>
        <w:t>Ulica</w:t>
      </w:r>
      <w:r w:rsidRPr="00873D65">
        <w:rPr>
          <w:rFonts w:ascii="Calibri" w:hAnsi="Calibri" w:cs="Calibri"/>
          <w:sz w:val="18"/>
          <w:szCs w:val="18"/>
        </w:rPr>
        <w:tab/>
      </w:r>
    </w:p>
    <w:p w14:paraId="222201DC" w14:textId="77777777" w:rsidR="00621170" w:rsidRPr="00873D65" w:rsidRDefault="00621170" w:rsidP="00873D65">
      <w:pPr>
        <w:pStyle w:val="Akapitzlist"/>
        <w:tabs>
          <w:tab w:val="left" w:pos="-45"/>
          <w:tab w:val="left" w:leader="dot" w:pos="10206"/>
        </w:tabs>
        <w:autoSpaceDE w:val="0"/>
        <w:spacing w:line="276" w:lineRule="auto"/>
        <w:ind w:left="851"/>
        <w:rPr>
          <w:rFonts w:ascii="Calibri" w:hAnsi="Calibri" w:cs="Calibri"/>
          <w:sz w:val="18"/>
          <w:szCs w:val="18"/>
        </w:rPr>
      </w:pPr>
      <w:r w:rsidRPr="00873D65">
        <w:rPr>
          <w:rFonts w:ascii="Calibri" w:hAnsi="Calibri" w:cs="Calibri"/>
          <w:sz w:val="18"/>
          <w:szCs w:val="18"/>
        </w:rPr>
        <w:t>Nr budynku</w:t>
      </w:r>
      <w:r w:rsidRPr="00873D65">
        <w:rPr>
          <w:rFonts w:ascii="Calibri" w:hAnsi="Calibri" w:cs="Calibri"/>
          <w:sz w:val="18"/>
          <w:szCs w:val="18"/>
        </w:rPr>
        <w:tab/>
      </w:r>
    </w:p>
    <w:p w14:paraId="0DAE22ED" w14:textId="77777777" w:rsidR="00621170" w:rsidRPr="00873D65" w:rsidRDefault="00621170" w:rsidP="00873D65">
      <w:pPr>
        <w:pStyle w:val="Akapitzlist"/>
        <w:tabs>
          <w:tab w:val="left" w:pos="-45"/>
          <w:tab w:val="left" w:leader="dot" w:pos="10206"/>
        </w:tabs>
        <w:autoSpaceDE w:val="0"/>
        <w:spacing w:line="276" w:lineRule="auto"/>
        <w:ind w:left="851"/>
        <w:rPr>
          <w:rFonts w:ascii="Calibri" w:hAnsi="Calibri" w:cs="Calibri"/>
          <w:sz w:val="18"/>
          <w:szCs w:val="18"/>
        </w:rPr>
      </w:pPr>
      <w:r w:rsidRPr="00873D65">
        <w:rPr>
          <w:rFonts w:ascii="Calibri" w:hAnsi="Calibri" w:cs="Calibri"/>
          <w:sz w:val="18"/>
          <w:szCs w:val="18"/>
        </w:rPr>
        <w:t>Nr lokalu</w:t>
      </w:r>
      <w:r w:rsidRPr="00873D65">
        <w:rPr>
          <w:rFonts w:ascii="Calibri" w:hAnsi="Calibri" w:cs="Calibri"/>
          <w:sz w:val="18"/>
          <w:szCs w:val="18"/>
        </w:rPr>
        <w:tab/>
      </w:r>
    </w:p>
    <w:p w14:paraId="6C7E94F1" w14:textId="77777777" w:rsidR="00621170" w:rsidRPr="00873D65" w:rsidRDefault="00621170" w:rsidP="00873D65">
      <w:pPr>
        <w:pStyle w:val="Akapitzlist"/>
        <w:tabs>
          <w:tab w:val="left" w:pos="-45"/>
          <w:tab w:val="left" w:leader="dot" w:pos="10206"/>
        </w:tabs>
        <w:autoSpaceDE w:val="0"/>
        <w:spacing w:line="276" w:lineRule="auto"/>
        <w:ind w:left="851"/>
        <w:rPr>
          <w:rFonts w:ascii="Calibri" w:hAnsi="Calibri" w:cs="Calibri"/>
          <w:sz w:val="18"/>
          <w:szCs w:val="18"/>
        </w:rPr>
      </w:pPr>
      <w:r w:rsidRPr="00873D65">
        <w:rPr>
          <w:rFonts w:ascii="Calibri" w:hAnsi="Calibri" w:cs="Calibri"/>
          <w:sz w:val="18"/>
          <w:szCs w:val="18"/>
        </w:rPr>
        <w:t>Poczta</w:t>
      </w:r>
      <w:r w:rsidRPr="00873D65">
        <w:rPr>
          <w:rFonts w:ascii="Calibri" w:hAnsi="Calibri" w:cs="Calibri"/>
          <w:sz w:val="18"/>
          <w:szCs w:val="18"/>
        </w:rPr>
        <w:tab/>
      </w:r>
    </w:p>
    <w:p w14:paraId="4F24E041" w14:textId="77777777" w:rsidR="00621170" w:rsidRPr="00873D65" w:rsidRDefault="00621170" w:rsidP="00873D65">
      <w:pPr>
        <w:pStyle w:val="Akapitzlist"/>
        <w:tabs>
          <w:tab w:val="left" w:pos="-45"/>
          <w:tab w:val="left" w:leader="dot" w:pos="10206"/>
        </w:tabs>
        <w:autoSpaceDE w:val="0"/>
        <w:spacing w:line="276" w:lineRule="auto"/>
        <w:ind w:left="851"/>
        <w:rPr>
          <w:rFonts w:ascii="Calibri" w:hAnsi="Calibri" w:cs="Calibri"/>
          <w:sz w:val="18"/>
          <w:szCs w:val="18"/>
        </w:rPr>
      </w:pPr>
      <w:r w:rsidRPr="00873D65">
        <w:rPr>
          <w:rFonts w:ascii="Calibri" w:hAnsi="Calibri" w:cs="Calibri"/>
          <w:sz w:val="18"/>
          <w:szCs w:val="18"/>
        </w:rPr>
        <w:t>Kod pocztowy</w:t>
      </w:r>
      <w:r w:rsidRPr="00873D65">
        <w:rPr>
          <w:rFonts w:ascii="Calibri" w:hAnsi="Calibri" w:cs="Calibri"/>
          <w:sz w:val="18"/>
          <w:szCs w:val="18"/>
        </w:rPr>
        <w:tab/>
      </w:r>
    </w:p>
    <w:p w14:paraId="54BBFD72" w14:textId="77777777" w:rsidR="00621170" w:rsidRPr="00873D65" w:rsidRDefault="00621170" w:rsidP="00873D65">
      <w:pPr>
        <w:pStyle w:val="Akapitzlist"/>
        <w:tabs>
          <w:tab w:val="left" w:pos="-45"/>
          <w:tab w:val="left" w:leader="dot" w:pos="10206"/>
        </w:tabs>
        <w:autoSpaceDE w:val="0"/>
        <w:spacing w:line="276" w:lineRule="auto"/>
        <w:ind w:left="851"/>
        <w:rPr>
          <w:rFonts w:ascii="Calibri" w:hAnsi="Calibri" w:cs="Calibri"/>
          <w:sz w:val="18"/>
          <w:szCs w:val="18"/>
        </w:rPr>
      </w:pPr>
      <w:r w:rsidRPr="00873D65">
        <w:rPr>
          <w:rFonts w:ascii="Calibri" w:hAnsi="Calibri" w:cs="Calibri"/>
          <w:sz w:val="18"/>
          <w:szCs w:val="18"/>
        </w:rPr>
        <w:t>Tytuł prawny</w:t>
      </w:r>
      <w:r w:rsidRPr="00873D65">
        <w:rPr>
          <w:rFonts w:ascii="Calibri" w:hAnsi="Calibri" w:cs="Calibri"/>
          <w:sz w:val="18"/>
          <w:szCs w:val="18"/>
        </w:rPr>
        <w:tab/>
      </w:r>
    </w:p>
    <w:p w14:paraId="4AF6E477" w14:textId="77777777" w:rsidR="00621170" w:rsidRPr="00873D65" w:rsidRDefault="00621170" w:rsidP="00873D65">
      <w:pPr>
        <w:pStyle w:val="Akapitzlist"/>
        <w:tabs>
          <w:tab w:val="left" w:pos="-45"/>
          <w:tab w:val="left" w:leader="dot" w:pos="10206"/>
        </w:tabs>
        <w:autoSpaceDE w:val="0"/>
        <w:spacing w:line="276" w:lineRule="auto"/>
        <w:ind w:left="851"/>
        <w:rPr>
          <w:rFonts w:ascii="Calibri" w:hAnsi="Calibri" w:cs="Calibri"/>
          <w:sz w:val="18"/>
          <w:szCs w:val="18"/>
        </w:rPr>
      </w:pPr>
      <w:r w:rsidRPr="00873D65">
        <w:rPr>
          <w:rFonts w:ascii="Calibri" w:hAnsi="Calibri" w:cs="Calibri"/>
          <w:sz w:val="18"/>
          <w:szCs w:val="18"/>
        </w:rPr>
        <w:t>Okres posiadania tytułu prawnego (od-do)</w:t>
      </w:r>
      <w:r w:rsidRPr="00873D65">
        <w:rPr>
          <w:rFonts w:ascii="Calibri" w:hAnsi="Calibri" w:cs="Calibri"/>
          <w:sz w:val="18"/>
          <w:szCs w:val="18"/>
        </w:rPr>
        <w:tab/>
      </w:r>
    </w:p>
    <w:p w14:paraId="431935DD" w14:textId="7979C28B" w:rsidR="00621170" w:rsidRPr="00873D65" w:rsidRDefault="00621170" w:rsidP="00873D65">
      <w:pPr>
        <w:pStyle w:val="Akapitzlist"/>
        <w:numPr>
          <w:ilvl w:val="0"/>
          <w:numId w:val="9"/>
        </w:numPr>
        <w:tabs>
          <w:tab w:val="left" w:pos="-45"/>
        </w:tabs>
        <w:autoSpaceDE w:val="0"/>
        <w:spacing w:line="276" w:lineRule="auto"/>
        <w:ind w:left="851" w:hanging="284"/>
        <w:rPr>
          <w:rFonts w:ascii="Calibri" w:hAnsi="Calibri" w:cs="Calibri"/>
          <w:sz w:val="18"/>
          <w:szCs w:val="18"/>
        </w:rPr>
      </w:pPr>
      <w:r w:rsidRPr="00873D65">
        <w:rPr>
          <w:rFonts w:ascii="Calibri" w:hAnsi="Calibri" w:cs="Calibri"/>
          <w:sz w:val="18"/>
          <w:szCs w:val="18"/>
        </w:rPr>
        <w:t>Plac manewrowy</w:t>
      </w:r>
      <w:r w:rsidR="00710A37" w:rsidRPr="00873D65">
        <w:rPr>
          <w:rStyle w:val="Odwoanieprzypisudolnego"/>
          <w:rFonts w:ascii="Calibri" w:hAnsi="Calibri" w:cs="Calibri"/>
          <w:sz w:val="18"/>
          <w:szCs w:val="18"/>
        </w:rPr>
        <w:footnoteReference w:id="8"/>
      </w:r>
    </w:p>
    <w:p w14:paraId="12B4877D" w14:textId="77777777" w:rsidR="00621170" w:rsidRPr="00873D65" w:rsidRDefault="00621170" w:rsidP="00873D65">
      <w:pPr>
        <w:pStyle w:val="Akapitzlist"/>
        <w:tabs>
          <w:tab w:val="left" w:pos="-45"/>
          <w:tab w:val="left" w:leader="dot" w:pos="10206"/>
        </w:tabs>
        <w:autoSpaceDE w:val="0"/>
        <w:spacing w:line="276" w:lineRule="auto"/>
        <w:ind w:left="851"/>
        <w:rPr>
          <w:rFonts w:ascii="Calibri" w:hAnsi="Calibri" w:cs="Calibri"/>
          <w:sz w:val="18"/>
          <w:szCs w:val="18"/>
        </w:rPr>
      </w:pPr>
      <w:r w:rsidRPr="00873D65">
        <w:rPr>
          <w:rFonts w:ascii="Calibri" w:hAnsi="Calibri" w:cs="Calibri"/>
          <w:sz w:val="18"/>
          <w:szCs w:val="18"/>
        </w:rPr>
        <w:t>Kraj</w:t>
      </w:r>
      <w:r w:rsidRPr="00873D65">
        <w:rPr>
          <w:rFonts w:ascii="Calibri" w:hAnsi="Calibri" w:cs="Calibri"/>
          <w:sz w:val="18"/>
          <w:szCs w:val="18"/>
        </w:rPr>
        <w:tab/>
      </w:r>
    </w:p>
    <w:p w14:paraId="32BE905E" w14:textId="77777777" w:rsidR="00621170" w:rsidRPr="00873D65" w:rsidRDefault="00621170" w:rsidP="00873D65">
      <w:pPr>
        <w:pStyle w:val="Akapitzlist"/>
        <w:tabs>
          <w:tab w:val="left" w:pos="-45"/>
          <w:tab w:val="left" w:leader="dot" w:pos="10206"/>
        </w:tabs>
        <w:autoSpaceDE w:val="0"/>
        <w:spacing w:line="276" w:lineRule="auto"/>
        <w:ind w:left="851"/>
        <w:rPr>
          <w:rFonts w:ascii="Calibri" w:hAnsi="Calibri" w:cs="Calibri"/>
          <w:sz w:val="18"/>
          <w:szCs w:val="18"/>
        </w:rPr>
      </w:pPr>
      <w:r w:rsidRPr="00873D65">
        <w:rPr>
          <w:rFonts w:ascii="Calibri" w:hAnsi="Calibri" w:cs="Calibri"/>
          <w:sz w:val="18"/>
          <w:szCs w:val="18"/>
        </w:rPr>
        <w:t>Województwo</w:t>
      </w:r>
      <w:r w:rsidRPr="00873D65">
        <w:rPr>
          <w:rFonts w:ascii="Calibri" w:hAnsi="Calibri" w:cs="Calibri"/>
          <w:sz w:val="18"/>
          <w:szCs w:val="18"/>
        </w:rPr>
        <w:tab/>
      </w:r>
    </w:p>
    <w:p w14:paraId="53B52457" w14:textId="77777777" w:rsidR="00621170" w:rsidRPr="00873D65" w:rsidRDefault="00621170" w:rsidP="00873D65">
      <w:pPr>
        <w:pStyle w:val="Akapitzlist"/>
        <w:tabs>
          <w:tab w:val="left" w:pos="-45"/>
          <w:tab w:val="left" w:leader="dot" w:pos="10206"/>
        </w:tabs>
        <w:autoSpaceDE w:val="0"/>
        <w:spacing w:line="276" w:lineRule="auto"/>
        <w:ind w:left="851"/>
        <w:rPr>
          <w:rFonts w:ascii="Calibri" w:hAnsi="Calibri" w:cs="Calibri"/>
          <w:sz w:val="18"/>
          <w:szCs w:val="18"/>
        </w:rPr>
      </w:pPr>
      <w:r w:rsidRPr="00873D65">
        <w:rPr>
          <w:rFonts w:ascii="Calibri" w:hAnsi="Calibri" w:cs="Calibri"/>
          <w:sz w:val="18"/>
          <w:szCs w:val="18"/>
        </w:rPr>
        <w:t>Powiat</w:t>
      </w:r>
      <w:r w:rsidRPr="00873D65">
        <w:rPr>
          <w:rFonts w:ascii="Calibri" w:hAnsi="Calibri" w:cs="Calibri"/>
          <w:sz w:val="18"/>
          <w:szCs w:val="18"/>
        </w:rPr>
        <w:tab/>
      </w:r>
    </w:p>
    <w:p w14:paraId="673FEE4D" w14:textId="77777777" w:rsidR="00621170" w:rsidRPr="00873D65" w:rsidRDefault="00621170" w:rsidP="00873D65">
      <w:pPr>
        <w:pStyle w:val="Akapitzlist"/>
        <w:tabs>
          <w:tab w:val="left" w:pos="-45"/>
          <w:tab w:val="left" w:leader="dot" w:pos="10206"/>
        </w:tabs>
        <w:autoSpaceDE w:val="0"/>
        <w:spacing w:line="276" w:lineRule="auto"/>
        <w:ind w:left="851"/>
        <w:rPr>
          <w:rFonts w:ascii="Calibri" w:hAnsi="Calibri" w:cs="Calibri"/>
          <w:sz w:val="18"/>
          <w:szCs w:val="18"/>
        </w:rPr>
      </w:pPr>
      <w:r w:rsidRPr="00873D65">
        <w:rPr>
          <w:rFonts w:ascii="Calibri" w:hAnsi="Calibri" w:cs="Calibri"/>
          <w:sz w:val="18"/>
          <w:szCs w:val="18"/>
        </w:rPr>
        <w:t>Gmina</w:t>
      </w:r>
      <w:r w:rsidRPr="00873D65">
        <w:rPr>
          <w:rFonts w:ascii="Calibri" w:hAnsi="Calibri" w:cs="Calibri"/>
          <w:sz w:val="18"/>
          <w:szCs w:val="18"/>
        </w:rPr>
        <w:tab/>
      </w:r>
    </w:p>
    <w:p w14:paraId="1AA5F1DE" w14:textId="77777777" w:rsidR="00621170" w:rsidRPr="00873D65" w:rsidRDefault="00621170" w:rsidP="00873D65">
      <w:pPr>
        <w:pStyle w:val="Akapitzlist"/>
        <w:tabs>
          <w:tab w:val="left" w:pos="-45"/>
          <w:tab w:val="left" w:leader="dot" w:pos="10206"/>
        </w:tabs>
        <w:autoSpaceDE w:val="0"/>
        <w:spacing w:line="276" w:lineRule="auto"/>
        <w:ind w:left="851"/>
        <w:rPr>
          <w:rFonts w:ascii="Calibri" w:hAnsi="Calibri" w:cs="Calibri"/>
          <w:sz w:val="18"/>
          <w:szCs w:val="18"/>
        </w:rPr>
      </w:pPr>
      <w:r w:rsidRPr="00873D65">
        <w:rPr>
          <w:rFonts w:ascii="Calibri" w:hAnsi="Calibri" w:cs="Calibri"/>
          <w:sz w:val="18"/>
          <w:szCs w:val="18"/>
        </w:rPr>
        <w:t>Miejscowość</w:t>
      </w:r>
      <w:r w:rsidRPr="00873D65">
        <w:rPr>
          <w:rFonts w:ascii="Calibri" w:hAnsi="Calibri" w:cs="Calibri"/>
          <w:sz w:val="18"/>
          <w:szCs w:val="18"/>
        </w:rPr>
        <w:tab/>
      </w:r>
    </w:p>
    <w:p w14:paraId="6B3C88B8" w14:textId="77777777" w:rsidR="00621170" w:rsidRPr="00873D65" w:rsidRDefault="00621170" w:rsidP="00873D65">
      <w:pPr>
        <w:pStyle w:val="Akapitzlist"/>
        <w:tabs>
          <w:tab w:val="left" w:pos="-45"/>
          <w:tab w:val="left" w:leader="dot" w:pos="10206"/>
        </w:tabs>
        <w:autoSpaceDE w:val="0"/>
        <w:spacing w:line="276" w:lineRule="auto"/>
        <w:ind w:left="851"/>
        <w:rPr>
          <w:rFonts w:ascii="Calibri" w:hAnsi="Calibri" w:cs="Calibri"/>
          <w:sz w:val="18"/>
          <w:szCs w:val="18"/>
        </w:rPr>
      </w:pPr>
      <w:r w:rsidRPr="00873D65">
        <w:rPr>
          <w:rFonts w:ascii="Calibri" w:hAnsi="Calibri" w:cs="Calibri"/>
          <w:sz w:val="18"/>
          <w:szCs w:val="18"/>
        </w:rPr>
        <w:t>Ulica</w:t>
      </w:r>
      <w:r w:rsidRPr="00873D65">
        <w:rPr>
          <w:rFonts w:ascii="Calibri" w:hAnsi="Calibri" w:cs="Calibri"/>
          <w:sz w:val="18"/>
          <w:szCs w:val="18"/>
        </w:rPr>
        <w:tab/>
      </w:r>
    </w:p>
    <w:p w14:paraId="0C55E818" w14:textId="77777777" w:rsidR="00621170" w:rsidRPr="00873D65" w:rsidRDefault="00621170" w:rsidP="00873D65">
      <w:pPr>
        <w:pStyle w:val="Akapitzlist"/>
        <w:tabs>
          <w:tab w:val="left" w:pos="-45"/>
          <w:tab w:val="left" w:leader="dot" w:pos="10206"/>
        </w:tabs>
        <w:autoSpaceDE w:val="0"/>
        <w:spacing w:line="276" w:lineRule="auto"/>
        <w:ind w:left="851"/>
        <w:rPr>
          <w:rFonts w:ascii="Calibri" w:hAnsi="Calibri" w:cs="Calibri"/>
          <w:sz w:val="18"/>
          <w:szCs w:val="18"/>
        </w:rPr>
      </w:pPr>
      <w:r w:rsidRPr="00873D65">
        <w:rPr>
          <w:rFonts w:ascii="Calibri" w:hAnsi="Calibri" w:cs="Calibri"/>
          <w:sz w:val="18"/>
          <w:szCs w:val="18"/>
        </w:rPr>
        <w:t>Nr budynku</w:t>
      </w:r>
      <w:r w:rsidRPr="00873D65">
        <w:rPr>
          <w:rFonts w:ascii="Calibri" w:hAnsi="Calibri" w:cs="Calibri"/>
          <w:sz w:val="18"/>
          <w:szCs w:val="18"/>
        </w:rPr>
        <w:tab/>
      </w:r>
    </w:p>
    <w:p w14:paraId="56B58DE6" w14:textId="46DF88F7" w:rsidR="00621170" w:rsidRPr="00873D65" w:rsidRDefault="00621170" w:rsidP="00873D65">
      <w:pPr>
        <w:pStyle w:val="Akapitzlist"/>
        <w:tabs>
          <w:tab w:val="left" w:pos="-45"/>
          <w:tab w:val="left" w:leader="dot" w:pos="10206"/>
        </w:tabs>
        <w:autoSpaceDE w:val="0"/>
        <w:spacing w:line="276" w:lineRule="auto"/>
        <w:ind w:left="851"/>
        <w:rPr>
          <w:rFonts w:ascii="Calibri" w:hAnsi="Calibri" w:cs="Calibri"/>
          <w:sz w:val="18"/>
          <w:szCs w:val="18"/>
        </w:rPr>
      </w:pPr>
      <w:r w:rsidRPr="00873D65">
        <w:rPr>
          <w:rFonts w:ascii="Calibri" w:hAnsi="Calibri" w:cs="Calibri"/>
          <w:sz w:val="18"/>
          <w:szCs w:val="18"/>
        </w:rPr>
        <w:t>Nr lokalu</w:t>
      </w:r>
      <w:r w:rsidRPr="00873D65">
        <w:rPr>
          <w:rFonts w:ascii="Calibri" w:hAnsi="Calibri" w:cs="Calibri"/>
          <w:sz w:val="18"/>
          <w:szCs w:val="18"/>
        </w:rPr>
        <w:tab/>
      </w:r>
    </w:p>
    <w:p w14:paraId="0896535C" w14:textId="6E658E12" w:rsidR="00621170" w:rsidRPr="00873D65" w:rsidRDefault="00621170" w:rsidP="00873D65">
      <w:pPr>
        <w:pStyle w:val="Akapitzlist"/>
        <w:tabs>
          <w:tab w:val="left" w:pos="-45"/>
          <w:tab w:val="left" w:leader="dot" w:pos="10206"/>
        </w:tabs>
        <w:autoSpaceDE w:val="0"/>
        <w:spacing w:line="276" w:lineRule="auto"/>
        <w:ind w:left="851"/>
        <w:rPr>
          <w:rFonts w:ascii="Calibri" w:hAnsi="Calibri" w:cs="Calibri"/>
          <w:sz w:val="18"/>
          <w:szCs w:val="18"/>
        </w:rPr>
      </w:pPr>
      <w:r w:rsidRPr="00873D65">
        <w:rPr>
          <w:rFonts w:ascii="Calibri" w:hAnsi="Calibri" w:cs="Calibri"/>
          <w:sz w:val="18"/>
          <w:szCs w:val="18"/>
        </w:rPr>
        <w:t>Poczta</w:t>
      </w:r>
      <w:r w:rsidRPr="00873D65">
        <w:rPr>
          <w:rFonts w:ascii="Calibri" w:hAnsi="Calibri" w:cs="Calibri"/>
          <w:sz w:val="18"/>
          <w:szCs w:val="18"/>
        </w:rPr>
        <w:tab/>
      </w:r>
    </w:p>
    <w:p w14:paraId="19389345" w14:textId="55C0AE71" w:rsidR="00621170" w:rsidRPr="00873D65" w:rsidRDefault="00621170" w:rsidP="00873D65">
      <w:pPr>
        <w:pStyle w:val="Akapitzlist"/>
        <w:tabs>
          <w:tab w:val="left" w:pos="-45"/>
          <w:tab w:val="left" w:leader="dot" w:pos="10206"/>
        </w:tabs>
        <w:autoSpaceDE w:val="0"/>
        <w:spacing w:line="276" w:lineRule="auto"/>
        <w:ind w:left="851"/>
        <w:rPr>
          <w:rFonts w:ascii="Calibri" w:hAnsi="Calibri" w:cs="Calibri"/>
          <w:sz w:val="18"/>
          <w:szCs w:val="18"/>
        </w:rPr>
      </w:pPr>
      <w:r w:rsidRPr="00873D65">
        <w:rPr>
          <w:rFonts w:ascii="Calibri" w:hAnsi="Calibri" w:cs="Calibri"/>
          <w:sz w:val="18"/>
          <w:szCs w:val="18"/>
        </w:rPr>
        <w:t>Kod pocztowy</w:t>
      </w:r>
      <w:r w:rsidRPr="00873D65">
        <w:rPr>
          <w:rFonts w:ascii="Calibri" w:hAnsi="Calibri" w:cs="Calibri"/>
          <w:sz w:val="18"/>
          <w:szCs w:val="18"/>
        </w:rPr>
        <w:tab/>
      </w:r>
    </w:p>
    <w:p w14:paraId="5BF0FB24" w14:textId="49083496" w:rsidR="00621170" w:rsidRPr="00873D65" w:rsidRDefault="00621170" w:rsidP="00873D65">
      <w:pPr>
        <w:pStyle w:val="Akapitzlist"/>
        <w:tabs>
          <w:tab w:val="left" w:pos="-45"/>
          <w:tab w:val="left" w:leader="dot" w:pos="10206"/>
        </w:tabs>
        <w:autoSpaceDE w:val="0"/>
        <w:spacing w:line="276" w:lineRule="auto"/>
        <w:ind w:left="851"/>
        <w:rPr>
          <w:rFonts w:ascii="Calibri" w:hAnsi="Calibri" w:cs="Calibri"/>
          <w:sz w:val="18"/>
          <w:szCs w:val="18"/>
        </w:rPr>
      </w:pPr>
      <w:r w:rsidRPr="00873D65">
        <w:rPr>
          <w:rFonts w:ascii="Calibri" w:hAnsi="Calibri" w:cs="Calibri"/>
          <w:sz w:val="18"/>
          <w:szCs w:val="18"/>
        </w:rPr>
        <w:t>Powierzchnia</w:t>
      </w:r>
      <w:r w:rsidRPr="00873D65">
        <w:rPr>
          <w:rFonts w:ascii="Calibri" w:hAnsi="Calibri" w:cs="Calibri"/>
          <w:sz w:val="18"/>
          <w:szCs w:val="18"/>
        </w:rPr>
        <w:t xml:space="preserve"> (m2)</w:t>
      </w:r>
      <w:r w:rsidRPr="00873D65">
        <w:rPr>
          <w:rFonts w:ascii="Calibri" w:hAnsi="Calibri" w:cs="Calibri"/>
          <w:sz w:val="18"/>
          <w:szCs w:val="18"/>
        </w:rPr>
        <w:tab/>
      </w:r>
    </w:p>
    <w:p w14:paraId="5AD635A2" w14:textId="6BB275F5" w:rsidR="00621170" w:rsidRPr="00873D65" w:rsidRDefault="00621170" w:rsidP="00873D65">
      <w:pPr>
        <w:pStyle w:val="Akapitzlist"/>
        <w:tabs>
          <w:tab w:val="left" w:pos="-45"/>
          <w:tab w:val="left" w:leader="dot" w:pos="10206"/>
        </w:tabs>
        <w:autoSpaceDE w:val="0"/>
        <w:spacing w:line="276" w:lineRule="auto"/>
        <w:ind w:left="851"/>
        <w:rPr>
          <w:rFonts w:ascii="Calibri" w:hAnsi="Calibri" w:cs="Calibri"/>
          <w:sz w:val="18"/>
          <w:szCs w:val="18"/>
        </w:rPr>
      </w:pPr>
      <w:r w:rsidRPr="00873D65">
        <w:rPr>
          <w:rFonts w:ascii="Calibri" w:hAnsi="Calibri" w:cs="Calibri"/>
          <w:sz w:val="18"/>
          <w:szCs w:val="18"/>
        </w:rPr>
        <w:t>Tytuł prawny</w:t>
      </w:r>
      <w:r w:rsidRPr="00873D65">
        <w:rPr>
          <w:rFonts w:ascii="Calibri" w:hAnsi="Calibri" w:cs="Calibri"/>
          <w:sz w:val="18"/>
          <w:szCs w:val="18"/>
        </w:rPr>
        <w:tab/>
      </w:r>
    </w:p>
    <w:p w14:paraId="10772031" w14:textId="77777777" w:rsidR="00621170" w:rsidRPr="00873D65" w:rsidRDefault="00621170" w:rsidP="00873D65">
      <w:pPr>
        <w:pStyle w:val="Akapitzlist"/>
        <w:tabs>
          <w:tab w:val="left" w:pos="-45"/>
          <w:tab w:val="left" w:leader="dot" w:pos="10206"/>
        </w:tabs>
        <w:autoSpaceDE w:val="0"/>
        <w:spacing w:line="276" w:lineRule="auto"/>
        <w:ind w:left="851"/>
        <w:rPr>
          <w:rFonts w:ascii="Calibri" w:hAnsi="Calibri" w:cs="Calibri"/>
          <w:sz w:val="18"/>
          <w:szCs w:val="18"/>
        </w:rPr>
      </w:pPr>
      <w:r w:rsidRPr="00873D65">
        <w:rPr>
          <w:rFonts w:ascii="Calibri" w:hAnsi="Calibri" w:cs="Calibri"/>
          <w:sz w:val="18"/>
          <w:szCs w:val="18"/>
        </w:rPr>
        <w:t>Okres posiadania tytułu prawnego (od-do)</w:t>
      </w:r>
      <w:r w:rsidRPr="00873D65">
        <w:rPr>
          <w:rFonts w:ascii="Calibri" w:hAnsi="Calibri" w:cs="Calibri"/>
          <w:sz w:val="18"/>
          <w:szCs w:val="18"/>
        </w:rPr>
        <w:tab/>
      </w:r>
    </w:p>
    <w:p w14:paraId="386435CF" w14:textId="2561F61C" w:rsidR="00621170" w:rsidRPr="00873D65" w:rsidRDefault="00621170" w:rsidP="00873D65">
      <w:pPr>
        <w:pStyle w:val="Akapitzlist"/>
        <w:tabs>
          <w:tab w:val="left" w:pos="-45"/>
          <w:tab w:val="left" w:leader="dot" w:pos="10206"/>
        </w:tabs>
        <w:autoSpaceDE w:val="0"/>
        <w:spacing w:line="276" w:lineRule="auto"/>
        <w:ind w:left="851"/>
        <w:rPr>
          <w:rFonts w:ascii="Calibri" w:hAnsi="Calibri" w:cs="Calibri"/>
          <w:sz w:val="18"/>
          <w:szCs w:val="18"/>
        </w:rPr>
      </w:pPr>
      <w:r w:rsidRPr="00873D65">
        <w:rPr>
          <w:rFonts w:ascii="Calibri" w:hAnsi="Calibri" w:cs="Calibri"/>
          <w:sz w:val="18"/>
          <w:szCs w:val="18"/>
        </w:rPr>
        <w:t>Inne (np. nr działki)</w:t>
      </w:r>
      <w:r w:rsidRPr="00873D65">
        <w:rPr>
          <w:rFonts w:ascii="Calibri" w:hAnsi="Calibri" w:cs="Calibri"/>
          <w:sz w:val="18"/>
          <w:szCs w:val="18"/>
        </w:rPr>
        <w:tab/>
      </w:r>
    </w:p>
    <w:p w14:paraId="73861CF6" w14:textId="2FA12FB8" w:rsidR="00FE1AF8" w:rsidRPr="00621170" w:rsidRDefault="00EA277E" w:rsidP="00621170">
      <w:pPr>
        <w:pStyle w:val="Akapitzlist"/>
        <w:numPr>
          <w:ilvl w:val="0"/>
          <w:numId w:val="5"/>
        </w:numPr>
        <w:tabs>
          <w:tab w:val="left" w:pos="-45"/>
        </w:tabs>
        <w:autoSpaceDE w:val="0"/>
        <w:spacing w:before="120" w:after="120"/>
        <w:ind w:left="568" w:hanging="284"/>
        <w:rPr>
          <w:rFonts w:ascii="Calibri" w:hAnsi="Calibri" w:cs="Calibri"/>
          <w:b/>
          <w:bCs/>
          <w:sz w:val="20"/>
          <w:szCs w:val="20"/>
        </w:rPr>
      </w:pPr>
      <w:r w:rsidRPr="00EA277E">
        <w:rPr>
          <w:rFonts w:ascii="Calibri" w:hAnsi="Calibri" w:cs="Calibri"/>
          <w:b/>
          <w:bCs/>
          <w:sz w:val="20"/>
          <w:szCs w:val="20"/>
        </w:rPr>
        <w:t>Przedsiębiorca posiada następujące pojazdy:</w:t>
      </w: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567"/>
        <w:gridCol w:w="4329"/>
        <w:gridCol w:w="5736"/>
      </w:tblGrid>
      <w:tr w:rsidR="00A12BEE" w:rsidRPr="00140E5A" w14:paraId="4BE325DF" w14:textId="77777777">
        <w:tc>
          <w:tcPr>
            <w:tcW w:w="567" w:type="dxa"/>
            <w:tcBorders>
              <w:top w:val="single" w:sz="2" w:space="0" w:color="000000"/>
              <w:left w:val="single" w:sz="2" w:space="0" w:color="000000"/>
              <w:bottom w:val="single" w:sz="2" w:space="0" w:color="000000"/>
              <w:right w:val="nil"/>
            </w:tcBorders>
            <w:vAlign w:val="center"/>
          </w:tcPr>
          <w:p w14:paraId="6A10D978" w14:textId="77777777" w:rsidR="00A12BEE" w:rsidRPr="00140E5A" w:rsidRDefault="00A12BEE">
            <w:pPr>
              <w:pStyle w:val="Zawartotabeli"/>
              <w:snapToGrid w:val="0"/>
              <w:jc w:val="center"/>
              <w:rPr>
                <w:rFonts w:ascii="Calibri" w:hAnsi="Calibri" w:cs="Calibri"/>
              </w:rPr>
            </w:pPr>
            <w:r w:rsidRPr="00140E5A">
              <w:rPr>
                <w:rFonts w:ascii="Calibri" w:hAnsi="Calibri" w:cs="Calibri"/>
              </w:rPr>
              <w:t>Poz.</w:t>
            </w:r>
          </w:p>
        </w:tc>
        <w:tc>
          <w:tcPr>
            <w:tcW w:w="4329" w:type="dxa"/>
            <w:tcBorders>
              <w:top w:val="single" w:sz="2" w:space="0" w:color="000000"/>
              <w:left w:val="single" w:sz="2" w:space="0" w:color="000000"/>
              <w:bottom w:val="single" w:sz="2" w:space="0" w:color="000000"/>
              <w:right w:val="nil"/>
            </w:tcBorders>
            <w:vAlign w:val="center"/>
          </w:tcPr>
          <w:p w14:paraId="2373C961" w14:textId="77777777" w:rsidR="00A12BEE" w:rsidRPr="00140E5A" w:rsidRDefault="00A12BEE">
            <w:pPr>
              <w:pStyle w:val="Zawartotabeli"/>
              <w:snapToGrid w:val="0"/>
              <w:jc w:val="center"/>
              <w:rPr>
                <w:rFonts w:ascii="Calibri" w:hAnsi="Calibri" w:cs="Calibri"/>
              </w:rPr>
            </w:pPr>
            <w:r w:rsidRPr="00140E5A">
              <w:rPr>
                <w:rFonts w:ascii="Calibri" w:hAnsi="Calibri" w:cs="Calibri"/>
              </w:rPr>
              <w:t>Nr rejestracyjny</w:t>
            </w:r>
          </w:p>
        </w:tc>
        <w:tc>
          <w:tcPr>
            <w:tcW w:w="5736" w:type="dxa"/>
            <w:tcBorders>
              <w:top w:val="single" w:sz="2" w:space="0" w:color="000000"/>
              <w:left w:val="single" w:sz="2" w:space="0" w:color="000000"/>
              <w:bottom w:val="single" w:sz="2" w:space="0" w:color="000000"/>
              <w:right w:val="single" w:sz="2" w:space="0" w:color="000000"/>
            </w:tcBorders>
            <w:vAlign w:val="center"/>
          </w:tcPr>
          <w:p w14:paraId="2C016096" w14:textId="77777777" w:rsidR="00A12BEE" w:rsidRPr="00140E5A" w:rsidRDefault="00A12BEE">
            <w:pPr>
              <w:pStyle w:val="Zawartotabeli"/>
              <w:snapToGrid w:val="0"/>
              <w:jc w:val="center"/>
              <w:rPr>
                <w:rFonts w:ascii="Calibri" w:hAnsi="Calibri" w:cs="Calibri"/>
              </w:rPr>
            </w:pPr>
            <w:r w:rsidRPr="00140E5A">
              <w:rPr>
                <w:rFonts w:ascii="Calibri" w:hAnsi="Calibri" w:cs="Calibri"/>
              </w:rPr>
              <w:t>Rodzaj</w:t>
            </w:r>
          </w:p>
        </w:tc>
      </w:tr>
      <w:tr w:rsidR="00A12BEE" w:rsidRPr="00140E5A" w14:paraId="2CBDDCE1" w14:textId="77777777">
        <w:trPr>
          <w:trHeight w:val="284"/>
        </w:trPr>
        <w:tc>
          <w:tcPr>
            <w:tcW w:w="567" w:type="dxa"/>
            <w:tcBorders>
              <w:top w:val="nil"/>
              <w:left w:val="single" w:sz="2" w:space="0" w:color="000000"/>
              <w:bottom w:val="single" w:sz="2" w:space="0" w:color="000000"/>
              <w:right w:val="nil"/>
            </w:tcBorders>
            <w:vAlign w:val="center"/>
          </w:tcPr>
          <w:p w14:paraId="6430AB82" w14:textId="77777777" w:rsidR="00A12BEE" w:rsidRPr="00140E5A" w:rsidRDefault="00A12BEE">
            <w:pPr>
              <w:pStyle w:val="Zawartotabeli"/>
              <w:snapToGrid w:val="0"/>
              <w:jc w:val="center"/>
              <w:rPr>
                <w:rFonts w:ascii="Calibri" w:hAnsi="Calibri" w:cs="Calibri"/>
              </w:rPr>
            </w:pPr>
            <w:r w:rsidRPr="00140E5A">
              <w:rPr>
                <w:rFonts w:ascii="Calibri" w:hAnsi="Calibri" w:cs="Calibri"/>
              </w:rPr>
              <w:t>1.</w:t>
            </w:r>
          </w:p>
        </w:tc>
        <w:tc>
          <w:tcPr>
            <w:tcW w:w="4329" w:type="dxa"/>
            <w:tcBorders>
              <w:top w:val="nil"/>
              <w:left w:val="single" w:sz="2" w:space="0" w:color="000000"/>
              <w:bottom w:val="single" w:sz="2" w:space="0" w:color="000000"/>
              <w:right w:val="nil"/>
            </w:tcBorders>
          </w:tcPr>
          <w:p w14:paraId="3A308FB7" w14:textId="77777777" w:rsidR="00A12BEE" w:rsidRPr="00140E5A" w:rsidRDefault="00A12BEE">
            <w:pPr>
              <w:pStyle w:val="Zawartotabeli"/>
              <w:snapToGrid w:val="0"/>
              <w:jc w:val="center"/>
              <w:rPr>
                <w:rFonts w:ascii="Calibri" w:hAnsi="Calibri" w:cs="Calibri"/>
              </w:rPr>
            </w:pPr>
          </w:p>
        </w:tc>
        <w:tc>
          <w:tcPr>
            <w:tcW w:w="5736" w:type="dxa"/>
            <w:tcBorders>
              <w:top w:val="nil"/>
              <w:left w:val="single" w:sz="2" w:space="0" w:color="000000"/>
              <w:bottom w:val="single" w:sz="2" w:space="0" w:color="000000"/>
              <w:right w:val="single" w:sz="2" w:space="0" w:color="000000"/>
            </w:tcBorders>
          </w:tcPr>
          <w:p w14:paraId="74063220" w14:textId="77777777" w:rsidR="00A12BEE" w:rsidRPr="00140E5A" w:rsidRDefault="00A12BEE">
            <w:pPr>
              <w:pStyle w:val="Zawartotabeli"/>
              <w:snapToGrid w:val="0"/>
              <w:jc w:val="center"/>
              <w:rPr>
                <w:rFonts w:ascii="Calibri" w:hAnsi="Calibri" w:cs="Calibri"/>
              </w:rPr>
            </w:pPr>
          </w:p>
        </w:tc>
      </w:tr>
      <w:tr w:rsidR="00A12BEE" w:rsidRPr="00140E5A" w14:paraId="0132C74F" w14:textId="77777777">
        <w:trPr>
          <w:trHeight w:val="284"/>
        </w:trPr>
        <w:tc>
          <w:tcPr>
            <w:tcW w:w="567" w:type="dxa"/>
            <w:tcBorders>
              <w:top w:val="nil"/>
              <w:left w:val="single" w:sz="2" w:space="0" w:color="000000"/>
              <w:bottom w:val="single" w:sz="2" w:space="0" w:color="000000"/>
              <w:right w:val="nil"/>
            </w:tcBorders>
            <w:vAlign w:val="center"/>
          </w:tcPr>
          <w:p w14:paraId="0ACF62E8" w14:textId="77777777" w:rsidR="00A12BEE" w:rsidRPr="00140E5A" w:rsidRDefault="00A12BEE">
            <w:pPr>
              <w:pStyle w:val="Zawartotabeli"/>
              <w:snapToGrid w:val="0"/>
              <w:jc w:val="center"/>
              <w:rPr>
                <w:rFonts w:ascii="Calibri" w:hAnsi="Calibri" w:cs="Calibri"/>
              </w:rPr>
            </w:pPr>
            <w:r w:rsidRPr="00140E5A">
              <w:rPr>
                <w:rFonts w:ascii="Calibri" w:hAnsi="Calibri" w:cs="Calibri"/>
              </w:rPr>
              <w:t>2.</w:t>
            </w:r>
          </w:p>
        </w:tc>
        <w:tc>
          <w:tcPr>
            <w:tcW w:w="4329" w:type="dxa"/>
            <w:tcBorders>
              <w:top w:val="nil"/>
              <w:left w:val="single" w:sz="2" w:space="0" w:color="000000"/>
              <w:bottom w:val="single" w:sz="2" w:space="0" w:color="000000"/>
              <w:right w:val="nil"/>
            </w:tcBorders>
          </w:tcPr>
          <w:p w14:paraId="5112167A" w14:textId="77777777" w:rsidR="00A12BEE" w:rsidRPr="00140E5A" w:rsidRDefault="00A12BEE">
            <w:pPr>
              <w:pStyle w:val="Zawartotabeli"/>
              <w:snapToGrid w:val="0"/>
              <w:jc w:val="center"/>
              <w:rPr>
                <w:rFonts w:ascii="Calibri" w:hAnsi="Calibri" w:cs="Calibri"/>
              </w:rPr>
            </w:pPr>
          </w:p>
        </w:tc>
        <w:tc>
          <w:tcPr>
            <w:tcW w:w="5736" w:type="dxa"/>
            <w:tcBorders>
              <w:top w:val="nil"/>
              <w:left w:val="single" w:sz="2" w:space="0" w:color="000000"/>
              <w:bottom w:val="single" w:sz="2" w:space="0" w:color="000000"/>
              <w:right w:val="single" w:sz="2" w:space="0" w:color="000000"/>
            </w:tcBorders>
          </w:tcPr>
          <w:p w14:paraId="3DF52900" w14:textId="77777777" w:rsidR="00A12BEE" w:rsidRPr="00140E5A" w:rsidRDefault="00A12BEE">
            <w:pPr>
              <w:pStyle w:val="Zawartotabeli"/>
              <w:snapToGrid w:val="0"/>
              <w:jc w:val="center"/>
              <w:rPr>
                <w:rFonts w:ascii="Calibri" w:hAnsi="Calibri" w:cs="Calibri"/>
              </w:rPr>
            </w:pPr>
          </w:p>
        </w:tc>
      </w:tr>
      <w:tr w:rsidR="00A12BEE" w:rsidRPr="00140E5A" w14:paraId="62A2EA12" w14:textId="77777777">
        <w:trPr>
          <w:trHeight w:val="284"/>
        </w:trPr>
        <w:tc>
          <w:tcPr>
            <w:tcW w:w="567" w:type="dxa"/>
            <w:tcBorders>
              <w:top w:val="nil"/>
              <w:left w:val="single" w:sz="2" w:space="0" w:color="000000"/>
              <w:bottom w:val="single" w:sz="2" w:space="0" w:color="000000"/>
              <w:right w:val="nil"/>
            </w:tcBorders>
            <w:vAlign w:val="center"/>
          </w:tcPr>
          <w:p w14:paraId="1414E12B" w14:textId="77777777" w:rsidR="00A12BEE" w:rsidRPr="00140E5A" w:rsidRDefault="00A12BEE">
            <w:pPr>
              <w:pStyle w:val="Zawartotabeli"/>
              <w:snapToGrid w:val="0"/>
              <w:jc w:val="center"/>
              <w:rPr>
                <w:rFonts w:ascii="Calibri" w:hAnsi="Calibri" w:cs="Calibri"/>
              </w:rPr>
            </w:pPr>
            <w:r w:rsidRPr="00140E5A">
              <w:rPr>
                <w:rFonts w:ascii="Calibri" w:hAnsi="Calibri" w:cs="Calibri"/>
              </w:rPr>
              <w:t>3.</w:t>
            </w:r>
          </w:p>
        </w:tc>
        <w:tc>
          <w:tcPr>
            <w:tcW w:w="4329" w:type="dxa"/>
            <w:tcBorders>
              <w:top w:val="nil"/>
              <w:left w:val="single" w:sz="2" w:space="0" w:color="000000"/>
              <w:bottom w:val="single" w:sz="2" w:space="0" w:color="000000"/>
              <w:right w:val="nil"/>
            </w:tcBorders>
          </w:tcPr>
          <w:p w14:paraId="000EDC55" w14:textId="77777777" w:rsidR="00A12BEE" w:rsidRPr="00140E5A" w:rsidRDefault="00A12BEE">
            <w:pPr>
              <w:pStyle w:val="Zawartotabeli"/>
              <w:snapToGrid w:val="0"/>
              <w:jc w:val="center"/>
              <w:rPr>
                <w:rFonts w:ascii="Calibri" w:hAnsi="Calibri" w:cs="Calibri"/>
              </w:rPr>
            </w:pPr>
          </w:p>
        </w:tc>
        <w:tc>
          <w:tcPr>
            <w:tcW w:w="5736" w:type="dxa"/>
            <w:tcBorders>
              <w:top w:val="nil"/>
              <w:left w:val="single" w:sz="2" w:space="0" w:color="000000"/>
              <w:bottom w:val="single" w:sz="2" w:space="0" w:color="000000"/>
              <w:right w:val="single" w:sz="2" w:space="0" w:color="000000"/>
            </w:tcBorders>
          </w:tcPr>
          <w:p w14:paraId="55276036" w14:textId="77777777" w:rsidR="00A12BEE" w:rsidRPr="00140E5A" w:rsidRDefault="00A12BEE">
            <w:pPr>
              <w:pStyle w:val="Zawartotabeli"/>
              <w:snapToGrid w:val="0"/>
              <w:jc w:val="center"/>
              <w:rPr>
                <w:rFonts w:ascii="Calibri" w:hAnsi="Calibri" w:cs="Calibri"/>
              </w:rPr>
            </w:pPr>
          </w:p>
        </w:tc>
      </w:tr>
      <w:tr w:rsidR="00A12BEE" w:rsidRPr="00140E5A" w14:paraId="25F2EBF0" w14:textId="77777777">
        <w:trPr>
          <w:trHeight w:val="284"/>
        </w:trPr>
        <w:tc>
          <w:tcPr>
            <w:tcW w:w="567" w:type="dxa"/>
            <w:tcBorders>
              <w:top w:val="nil"/>
              <w:left w:val="single" w:sz="2" w:space="0" w:color="000000"/>
              <w:bottom w:val="single" w:sz="2" w:space="0" w:color="000000"/>
              <w:right w:val="nil"/>
            </w:tcBorders>
            <w:vAlign w:val="center"/>
          </w:tcPr>
          <w:p w14:paraId="1EFA9A5E" w14:textId="77777777" w:rsidR="00A12BEE" w:rsidRPr="00140E5A" w:rsidRDefault="00A12BEE">
            <w:pPr>
              <w:pStyle w:val="Zawartotabeli"/>
              <w:snapToGrid w:val="0"/>
              <w:jc w:val="center"/>
              <w:rPr>
                <w:rFonts w:ascii="Calibri" w:hAnsi="Calibri" w:cs="Calibri"/>
              </w:rPr>
            </w:pPr>
            <w:r w:rsidRPr="00140E5A">
              <w:rPr>
                <w:rFonts w:ascii="Calibri" w:hAnsi="Calibri" w:cs="Calibri"/>
              </w:rPr>
              <w:t>4.</w:t>
            </w:r>
          </w:p>
        </w:tc>
        <w:tc>
          <w:tcPr>
            <w:tcW w:w="4329" w:type="dxa"/>
            <w:tcBorders>
              <w:top w:val="nil"/>
              <w:left w:val="single" w:sz="2" w:space="0" w:color="000000"/>
              <w:bottom w:val="single" w:sz="2" w:space="0" w:color="000000"/>
              <w:right w:val="nil"/>
            </w:tcBorders>
          </w:tcPr>
          <w:p w14:paraId="0F00DC39" w14:textId="77777777" w:rsidR="00A12BEE" w:rsidRPr="00140E5A" w:rsidRDefault="00A12BEE">
            <w:pPr>
              <w:pStyle w:val="Zawartotabeli"/>
              <w:snapToGrid w:val="0"/>
              <w:jc w:val="center"/>
              <w:rPr>
                <w:rFonts w:ascii="Calibri" w:hAnsi="Calibri" w:cs="Calibri"/>
              </w:rPr>
            </w:pPr>
          </w:p>
        </w:tc>
        <w:tc>
          <w:tcPr>
            <w:tcW w:w="5736" w:type="dxa"/>
            <w:tcBorders>
              <w:top w:val="nil"/>
              <w:left w:val="single" w:sz="2" w:space="0" w:color="000000"/>
              <w:bottom w:val="single" w:sz="2" w:space="0" w:color="000000"/>
              <w:right w:val="single" w:sz="2" w:space="0" w:color="000000"/>
            </w:tcBorders>
          </w:tcPr>
          <w:p w14:paraId="2F0D228B" w14:textId="77777777" w:rsidR="00A12BEE" w:rsidRPr="00140E5A" w:rsidRDefault="00A12BEE">
            <w:pPr>
              <w:pStyle w:val="Zawartotabeli"/>
              <w:snapToGrid w:val="0"/>
              <w:jc w:val="center"/>
              <w:rPr>
                <w:rFonts w:ascii="Calibri" w:hAnsi="Calibri" w:cs="Calibri"/>
              </w:rPr>
            </w:pPr>
          </w:p>
        </w:tc>
      </w:tr>
      <w:tr w:rsidR="00A12BEE" w:rsidRPr="00140E5A" w14:paraId="59BF9DCD" w14:textId="77777777">
        <w:trPr>
          <w:trHeight w:val="284"/>
        </w:trPr>
        <w:tc>
          <w:tcPr>
            <w:tcW w:w="567" w:type="dxa"/>
            <w:tcBorders>
              <w:top w:val="nil"/>
              <w:left w:val="single" w:sz="2" w:space="0" w:color="000000"/>
              <w:bottom w:val="single" w:sz="2" w:space="0" w:color="000000"/>
              <w:right w:val="nil"/>
            </w:tcBorders>
            <w:vAlign w:val="center"/>
          </w:tcPr>
          <w:p w14:paraId="73522DED" w14:textId="77777777" w:rsidR="00A12BEE" w:rsidRPr="00140E5A" w:rsidRDefault="00A12BEE">
            <w:pPr>
              <w:pStyle w:val="Zawartotabeli"/>
              <w:snapToGrid w:val="0"/>
              <w:jc w:val="center"/>
              <w:rPr>
                <w:rFonts w:ascii="Calibri" w:hAnsi="Calibri" w:cs="Calibri"/>
              </w:rPr>
            </w:pPr>
            <w:r w:rsidRPr="00140E5A">
              <w:rPr>
                <w:rFonts w:ascii="Calibri" w:hAnsi="Calibri" w:cs="Calibri"/>
              </w:rPr>
              <w:t>5.</w:t>
            </w:r>
          </w:p>
        </w:tc>
        <w:tc>
          <w:tcPr>
            <w:tcW w:w="4329" w:type="dxa"/>
            <w:tcBorders>
              <w:top w:val="nil"/>
              <w:left w:val="single" w:sz="2" w:space="0" w:color="000000"/>
              <w:bottom w:val="single" w:sz="2" w:space="0" w:color="000000"/>
              <w:right w:val="nil"/>
            </w:tcBorders>
          </w:tcPr>
          <w:p w14:paraId="32B8D1D6" w14:textId="77777777" w:rsidR="00A12BEE" w:rsidRPr="00140E5A" w:rsidRDefault="00A12BEE">
            <w:pPr>
              <w:pStyle w:val="Zawartotabeli"/>
              <w:snapToGrid w:val="0"/>
              <w:jc w:val="center"/>
              <w:rPr>
                <w:rFonts w:ascii="Calibri" w:hAnsi="Calibri" w:cs="Calibri"/>
              </w:rPr>
            </w:pPr>
          </w:p>
        </w:tc>
        <w:tc>
          <w:tcPr>
            <w:tcW w:w="5736" w:type="dxa"/>
            <w:tcBorders>
              <w:top w:val="nil"/>
              <w:left w:val="single" w:sz="2" w:space="0" w:color="000000"/>
              <w:bottom w:val="single" w:sz="2" w:space="0" w:color="000000"/>
              <w:right w:val="single" w:sz="2" w:space="0" w:color="000000"/>
            </w:tcBorders>
          </w:tcPr>
          <w:p w14:paraId="7756D894" w14:textId="77777777" w:rsidR="00A12BEE" w:rsidRPr="00140E5A" w:rsidRDefault="00A12BEE">
            <w:pPr>
              <w:pStyle w:val="Zawartotabeli"/>
              <w:snapToGrid w:val="0"/>
              <w:jc w:val="center"/>
              <w:rPr>
                <w:rFonts w:ascii="Calibri" w:hAnsi="Calibri" w:cs="Calibri"/>
              </w:rPr>
            </w:pPr>
          </w:p>
        </w:tc>
      </w:tr>
      <w:tr w:rsidR="00A12BEE" w:rsidRPr="00140E5A" w14:paraId="30AE835B" w14:textId="77777777">
        <w:trPr>
          <w:trHeight w:val="284"/>
        </w:trPr>
        <w:tc>
          <w:tcPr>
            <w:tcW w:w="567" w:type="dxa"/>
            <w:tcBorders>
              <w:top w:val="nil"/>
              <w:left w:val="single" w:sz="2" w:space="0" w:color="000000"/>
              <w:bottom w:val="single" w:sz="2" w:space="0" w:color="000000"/>
              <w:right w:val="nil"/>
            </w:tcBorders>
            <w:vAlign w:val="center"/>
          </w:tcPr>
          <w:p w14:paraId="27159B04" w14:textId="77777777" w:rsidR="00A12BEE" w:rsidRPr="00140E5A" w:rsidRDefault="00A12BEE">
            <w:pPr>
              <w:pStyle w:val="Zawartotabeli"/>
              <w:snapToGrid w:val="0"/>
              <w:jc w:val="center"/>
              <w:rPr>
                <w:rFonts w:ascii="Calibri" w:hAnsi="Calibri" w:cs="Calibri"/>
              </w:rPr>
            </w:pPr>
            <w:r w:rsidRPr="00140E5A">
              <w:rPr>
                <w:rFonts w:ascii="Calibri" w:hAnsi="Calibri" w:cs="Calibri"/>
              </w:rPr>
              <w:t>6.</w:t>
            </w:r>
          </w:p>
        </w:tc>
        <w:tc>
          <w:tcPr>
            <w:tcW w:w="4329" w:type="dxa"/>
            <w:tcBorders>
              <w:top w:val="nil"/>
              <w:left w:val="single" w:sz="2" w:space="0" w:color="000000"/>
              <w:bottom w:val="single" w:sz="2" w:space="0" w:color="000000"/>
              <w:right w:val="nil"/>
            </w:tcBorders>
          </w:tcPr>
          <w:p w14:paraId="02E89E41" w14:textId="77777777" w:rsidR="00A12BEE" w:rsidRPr="00140E5A" w:rsidRDefault="00A12BEE">
            <w:pPr>
              <w:pStyle w:val="Zawartotabeli"/>
              <w:snapToGrid w:val="0"/>
              <w:jc w:val="center"/>
              <w:rPr>
                <w:rFonts w:ascii="Calibri" w:hAnsi="Calibri" w:cs="Calibri"/>
              </w:rPr>
            </w:pPr>
          </w:p>
        </w:tc>
        <w:tc>
          <w:tcPr>
            <w:tcW w:w="5736" w:type="dxa"/>
            <w:tcBorders>
              <w:top w:val="nil"/>
              <w:left w:val="single" w:sz="2" w:space="0" w:color="000000"/>
              <w:bottom w:val="single" w:sz="2" w:space="0" w:color="000000"/>
              <w:right w:val="single" w:sz="2" w:space="0" w:color="000000"/>
            </w:tcBorders>
          </w:tcPr>
          <w:p w14:paraId="310BE720" w14:textId="77777777" w:rsidR="00A12BEE" w:rsidRPr="00140E5A" w:rsidRDefault="00A12BEE">
            <w:pPr>
              <w:pStyle w:val="Zawartotabeli"/>
              <w:snapToGrid w:val="0"/>
              <w:jc w:val="center"/>
              <w:rPr>
                <w:rFonts w:ascii="Calibri" w:hAnsi="Calibri" w:cs="Calibri"/>
              </w:rPr>
            </w:pPr>
          </w:p>
        </w:tc>
      </w:tr>
    </w:tbl>
    <w:p w14:paraId="31F2048A" w14:textId="62655E70" w:rsidR="00A12BEE" w:rsidRPr="00140E5A" w:rsidRDefault="00A12BEE">
      <w:pPr>
        <w:tabs>
          <w:tab w:val="left" w:pos="-56"/>
        </w:tabs>
        <w:autoSpaceDE w:val="0"/>
        <w:jc w:val="both"/>
        <w:rPr>
          <w:rFonts w:ascii="Calibri" w:hAnsi="Calibri" w:cs="Calibri"/>
          <w:sz w:val="18"/>
          <w:szCs w:val="18"/>
        </w:rPr>
      </w:pPr>
      <w:r w:rsidRPr="00140E5A">
        <w:rPr>
          <w:rFonts w:ascii="Calibri" w:hAnsi="Calibri" w:cs="Calibri"/>
          <w:sz w:val="18"/>
          <w:szCs w:val="18"/>
        </w:rPr>
        <w:t>Wyżej wymienione pojazdy są oznakowane oraz wyposażone zgodnie z art. 24 ustawy z dnia 5 stycznia 2011 r. o kierujących pojazdami (</w:t>
      </w:r>
      <w:proofErr w:type="spellStart"/>
      <w:r w:rsidRPr="00140E5A">
        <w:rPr>
          <w:rFonts w:ascii="Calibri" w:hAnsi="Calibri" w:cs="Calibri"/>
          <w:sz w:val="18"/>
          <w:szCs w:val="18"/>
        </w:rPr>
        <w:t>t.j</w:t>
      </w:r>
      <w:proofErr w:type="spellEnd"/>
      <w:r w:rsidRPr="00140E5A">
        <w:rPr>
          <w:rFonts w:ascii="Calibri" w:hAnsi="Calibri" w:cs="Calibri"/>
          <w:sz w:val="18"/>
          <w:szCs w:val="18"/>
        </w:rPr>
        <w:t>. Dz.U. z 2019r. poz. 341, ze zm.) oraz § 43 rozporządzenia Ministra Infrastruktury z dnia 31 grudnia 2002 r. w sprawie warunków technicznych pojazdów oraz zakresu ich niezbędnego wyposażenia (Dz.U. z 2016r. poz. 2022, ze zm.).</w:t>
      </w:r>
    </w:p>
    <w:p w14:paraId="4DCE2EE0" w14:textId="364938FB" w:rsidR="00A12BEE" w:rsidRPr="00EA277E" w:rsidRDefault="00A12BEE" w:rsidP="00EA277E">
      <w:pPr>
        <w:pStyle w:val="Akapitzlist"/>
        <w:numPr>
          <w:ilvl w:val="0"/>
          <w:numId w:val="5"/>
        </w:numPr>
        <w:tabs>
          <w:tab w:val="left" w:pos="-45"/>
        </w:tabs>
        <w:autoSpaceDE w:val="0"/>
        <w:spacing w:before="120" w:after="120"/>
        <w:ind w:left="568" w:hanging="284"/>
        <w:rPr>
          <w:rFonts w:ascii="Calibri" w:hAnsi="Calibri" w:cs="Calibri"/>
          <w:b/>
          <w:bCs/>
          <w:sz w:val="20"/>
          <w:szCs w:val="20"/>
        </w:rPr>
      </w:pPr>
      <w:r w:rsidRPr="00EA277E">
        <w:rPr>
          <w:rFonts w:ascii="Calibri" w:hAnsi="Calibri" w:cs="Calibri"/>
          <w:b/>
          <w:bCs/>
          <w:sz w:val="20"/>
          <w:szCs w:val="20"/>
        </w:rPr>
        <w:t>D. Instruktorzy / wykładowcy prowadzący szkolenie w ośrodku szkolenia kierowców przedsiębiorcy:</w:t>
      </w:r>
      <w:r w:rsidR="00AA4CBE" w:rsidRPr="00AA4CBE">
        <w:rPr>
          <w:rStyle w:val="Odwoanieprzypisudolnego"/>
          <w:rFonts w:ascii="Calibri" w:hAnsi="Calibri" w:cs="Calibri"/>
        </w:rPr>
        <w:t xml:space="preserve"> </w:t>
      </w:r>
      <w:r w:rsidR="00AA4CBE">
        <w:rPr>
          <w:rStyle w:val="Odwoanieprzypisudolnego"/>
          <w:rFonts w:ascii="Calibri" w:hAnsi="Calibri" w:cs="Calibri"/>
        </w:rPr>
        <w:footnoteReference w:id="9"/>
      </w:r>
    </w:p>
    <w:p w14:paraId="79E91586" w14:textId="77777777" w:rsidR="00A12BEE" w:rsidRPr="00140E5A" w:rsidRDefault="00A12BEE">
      <w:pPr>
        <w:tabs>
          <w:tab w:val="left" w:pos="-45"/>
        </w:tabs>
        <w:autoSpaceDE w:val="0"/>
        <w:ind w:left="11"/>
        <w:rPr>
          <w:rFonts w:ascii="Calibri" w:hAnsi="Calibri" w:cs="Calibri"/>
          <w:b/>
          <w:bCs/>
        </w:rPr>
      </w:pP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567"/>
        <w:gridCol w:w="4678"/>
        <w:gridCol w:w="1843"/>
        <w:gridCol w:w="3544"/>
      </w:tblGrid>
      <w:tr w:rsidR="00A12BEE" w:rsidRPr="00140E5A" w14:paraId="4F845DD0" w14:textId="77777777">
        <w:tc>
          <w:tcPr>
            <w:tcW w:w="567" w:type="dxa"/>
            <w:tcBorders>
              <w:top w:val="single" w:sz="2" w:space="0" w:color="000000"/>
              <w:left w:val="single" w:sz="2" w:space="0" w:color="000000"/>
              <w:bottom w:val="single" w:sz="2" w:space="0" w:color="000000"/>
              <w:right w:val="nil"/>
            </w:tcBorders>
            <w:vAlign w:val="center"/>
          </w:tcPr>
          <w:p w14:paraId="7DEBA0D3" w14:textId="77777777" w:rsidR="00A12BEE" w:rsidRPr="00140E5A" w:rsidRDefault="00A12BEE">
            <w:pPr>
              <w:pStyle w:val="Zawartotabeli"/>
              <w:snapToGrid w:val="0"/>
              <w:jc w:val="center"/>
              <w:rPr>
                <w:rFonts w:ascii="Calibri" w:hAnsi="Calibri" w:cs="Calibri"/>
              </w:rPr>
            </w:pPr>
            <w:r w:rsidRPr="00140E5A">
              <w:rPr>
                <w:rFonts w:ascii="Calibri" w:hAnsi="Calibri" w:cs="Calibri"/>
              </w:rPr>
              <w:t>Poz.</w:t>
            </w:r>
          </w:p>
        </w:tc>
        <w:tc>
          <w:tcPr>
            <w:tcW w:w="4678" w:type="dxa"/>
            <w:tcBorders>
              <w:top w:val="single" w:sz="2" w:space="0" w:color="000000"/>
              <w:left w:val="single" w:sz="2" w:space="0" w:color="000000"/>
              <w:bottom w:val="single" w:sz="2" w:space="0" w:color="000000"/>
              <w:right w:val="nil"/>
            </w:tcBorders>
            <w:vAlign w:val="center"/>
          </w:tcPr>
          <w:p w14:paraId="5385B543" w14:textId="77777777" w:rsidR="00A12BEE" w:rsidRPr="00140E5A" w:rsidRDefault="00A12BEE">
            <w:pPr>
              <w:pStyle w:val="Zawartotabeli"/>
              <w:snapToGrid w:val="0"/>
              <w:jc w:val="center"/>
              <w:rPr>
                <w:rFonts w:ascii="Calibri" w:hAnsi="Calibri" w:cs="Calibri"/>
              </w:rPr>
            </w:pPr>
            <w:r w:rsidRPr="00140E5A">
              <w:rPr>
                <w:rFonts w:ascii="Calibri" w:hAnsi="Calibri" w:cs="Calibri"/>
              </w:rPr>
              <w:t>Imię i nazwisko</w:t>
            </w:r>
          </w:p>
        </w:tc>
        <w:tc>
          <w:tcPr>
            <w:tcW w:w="1843" w:type="dxa"/>
            <w:tcBorders>
              <w:top w:val="single" w:sz="2" w:space="0" w:color="000000"/>
              <w:left w:val="single" w:sz="2" w:space="0" w:color="000000"/>
              <w:bottom w:val="single" w:sz="2" w:space="0" w:color="000000"/>
              <w:right w:val="nil"/>
            </w:tcBorders>
            <w:vAlign w:val="center"/>
          </w:tcPr>
          <w:p w14:paraId="4B87B9DC" w14:textId="77777777" w:rsidR="00A12BEE" w:rsidRPr="00140E5A" w:rsidRDefault="00A12BEE">
            <w:pPr>
              <w:pStyle w:val="Zawartotabeli"/>
              <w:snapToGrid w:val="0"/>
              <w:jc w:val="center"/>
              <w:rPr>
                <w:rFonts w:ascii="Calibri" w:hAnsi="Calibri" w:cs="Calibri"/>
              </w:rPr>
            </w:pPr>
            <w:r w:rsidRPr="00140E5A">
              <w:rPr>
                <w:rFonts w:ascii="Calibri" w:hAnsi="Calibri" w:cs="Calibri"/>
              </w:rPr>
              <w:t>Nr ewidencyjny</w:t>
            </w:r>
          </w:p>
        </w:tc>
        <w:tc>
          <w:tcPr>
            <w:tcW w:w="3544" w:type="dxa"/>
            <w:tcBorders>
              <w:top w:val="single" w:sz="2" w:space="0" w:color="000000"/>
              <w:left w:val="single" w:sz="2" w:space="0" w:color="000000"/>
              <w:bottom w:val="single" w:sz="2" w:space="0" w:color="000000"/>
              <w:right w:val="single" w:sz="2" w:space="0" w:color="000000"/>
            </w:tcBorders>
            <w:vAlign w:val="center"/>
          </w:tcPr>
          <w:p w14:paraId="30F203B1" w14:textId="77777777" w:rsidR="00A12BEE" w:rsidRPr="00140E5A" w:rsidRDefault="00A12BEE">
            <w:pPr>
              <w:pStyle w:val="Zawartotabeli"/>
              <w:snapToGrid w:val="0"/>
              <w:jc w:val="center"/>
              <w:rPr>
                <w:rFonts w:ascii="Calibri" w:hAnsi="Calibri" w:cs="Calibri"/>
              </w:rPr>
            </w:pPr>
            <w:r w:rsidRPr="00140E5A">
              <w:rPr>
                <w:rFonts w:ascii="Calibri" w:hAnsi="Calibri" w:cs="Calibri"/>
              </w:rPr>
              <w:t>Zakres uprawnień</w:t>
            </w:r>
          </w:p>
        </w:tc>
      </w:tr>
      <w:tr w:rsidR="00A12BEE" w:rsidRPr="00140E5A" w14:paraId="49F05AF5" w14:textId="77777777">
        <w:trPr>
          <w:trHeight w:val="284"/>
        </w:trPr>
        <w:tc>
          <w:tcPr>
            <w:tcW w:w="567" w:type="dxa"/>
            <w:tcBorders>
              <w:top w:val="nil"/>
              <w:left w:val="single" w:sz="2" w:space="0" w:color="000000"/>
              <w:bottom w:val="single" w:sz="2" w:space="0" w:color="000000"/>
              <w:right w:val="nil"/>
            </w:tcBorders>
            <w:vAlign w:val="center"/>
          </w:tcPr>
          <w:p w14:paraId="240FDD77" w14:textId="77777777" w:rsidR="00A12BEE" w:rsidRPr="00140E5A" w:rsidRDefault="00A12BEE">
            <w:pPr>
              <w:pStyle w:val="Zawartotabeli"/>
              <w:snapToGrid w:val="0"/>
              <w:jc w:val="center"/>
              <w:rPr>
                <w:rFonts w:ascii="Calibri" w:hAnsi="Calibri" w:cs="Calibri"/>
              </w:rPr>
            </w:pPr>
            <w:r w:rsidRPr="00140E5A">
              <w:rPr>
                <w:rFonts w:ascii="Calibri" w:hAnsi="Calibri" w:cs="Calibri"/>
              </w:rPr>
              <w:t>1.</w:t>
            </w:r>
          </w:p>
        </w:tc>
        <w:tc>
          <w:tcPr>
            <w:tcW w:w="4678" w:type="dxa"/>
            <w:tcBorders>
              <w:top w:val="nil"/>
              <w:left w:val="single" w:sz="2" w:space="0" w:color="000000"/>
              <w:bottom w:val="single" w:sz="2" w:space="0" w:color="000000"/>
              <w:right w:val="nil"/>
            </w:tcBorders>
          </w:tcPr>
          <w:p w14:paraId="0FAFDD19" w14:textId="77777777" w:rsidR="00A12BEE" w:rsidRPr="00140E5A" w:rsidRDefault="00A12BEE">
            <w:pPr>
              <w:pStyle w:val="Zawartotabeli"/>
              <w:snapToGrid w:val="0"/>
              <w:jc w:val="center"/>
              <w:rPr>
                <w:rFonts w:ascii="Calibri" w:hAnsi="Calibri" w:cs="Calibri"/>
              </w:rPr>
            </w:pPr>
          </w:p>
        </w:tc>
        <w:tc>
          <w:tcPr>
            <w:tcW w:w="1843" w:type="dxa"/>
            <w:tcBorders>
              <w:top w:val="nil"/>
              <w:left w:val="single" w:sz="2" w:space="0" w:color="000000"/>
              <w:bottom w:val="single" w:sz="2" w:space="0" w:color="000000"/>
              <w:right w:val="nil"/>
            </w:tcBorders>
          </w:tcPr>
          <w:p w14:paraId="68C1CAC4" w14:textId="77777777" w:rsidR="00A12BEE" w:rsidRPr="00140E5A" w:rsidRDefault="00A12BEE">
            <w:pPr>
              <w:pStyle w:val="Zawartotabeli"/>
              <w:snapToGrid w:val="0"/>
              <w:jc w:val="center"/>
              <w:rPr>
                <w:rFonts w:ascii="Calibri" w:hAnsi="Calibri" w:cs="Calibri"/>
              </w:rPr>
            </w:pPr>
          </w:p>
        </w:tc>
        <w:tc>
          <w:tcPr>
            <w:tcW w:w="3544" w:type="dxa"/>
            <w:tcBorders>
              <w:top w:val="nil"/>
              <w:left w:val="single" w:sz="2" w:space="0" w:color="000000"/>
              <w:bottom w:val="single" w:sz="2" w:space="0" w:color="000000"/>
              <w:right w:val="single" w:sz="2" w:space="0" w:color="000000"/>
            </w:tcBorders>
          </w:tcPr>
          <w:p w14:paraId="6D8CB45E" w14:textId="77777777" w:rsidR="00A12BEE" w:rsidRPr="00140E5A" w:rsidRDefault="00A12BEE">
            <w:pPr>
              <w:pStyle w:val="Zawartotabeli"/>
              <w:snapToGrid w:val="0"/>
              <w:jc w:val="center"/>
              <w:rPr>
                <w:rFonts w:ascii="Calibri" w:hAnsi="Calibri" w:cs="Calibri"/>
              </w:rPr>
            </w:pPr>
          </w:p>
        </w:tc>
      </w:tr>
      <w:tr w:rsidR="00A12BEE" w:rsidRPr="00140E5A" w14:paraId="6EA6B065" w14:textId="77777777">
        <w:trPr>
          <w:trHeight w:val="284"/>
        </w:trPr>
        <w:tc>
          <w:tcPr>
            <w:tcW w:w="567" w:type="dxa"/>
            <w:tcBorders>
              <w:top w:val="nil"/>
              <w:left w:val="single" w:sz="2" w:space="0" w:color="000000"/>
              <w:bottom w:val="single" w:sz="2" w:space="0" w:color="000000"/>
              <w:right w:val="nil"/>
            </w:tcBorders>
            <w:vAlign w:val="center"/>
          </w:tcPr>
          <w:p w14:paraId="24DE368F" w14:textId="77777777" w:rsidR="00A12BEE" w:rsidRPr="00140E5A" w:rsidRDefault="00A12BEE">
            <w:pPr>
              <w:pStyle w:val="Zawartotabeli"/>
              <w:snapToGrid w:val="0"/>
              <w:jc w:val="center"/>
              <w:rPr>
                <w:rFonts w:ascii="Calibri" w:hAnsi="Calibri" w:cs="Calibri"/>
              </w:rPr>
            </w:pPr>
            <w:r w:rsidRPr="00140E5A">
              <w:rPr>
                <w:rFonts w:ascii="Calibri" w:hAnsi="Calibri" w:cs="Calibri"/>
              </w:rPr>
              <w:t>2.</w:t>
            </w:r>
          </w:p>
        </w:tc>
        <w:tc>
          <w:tcPr>
            <w:tcW w:w="4678" w:type="dxa"/>
            <w:tcBorders>
              <w:top w:val="nil"/>
              <w:left w:val="single" w:sz="2" w:space="0" w:color="000000"/>
              <w:bottom w:val="single" w:sz="2" w:space="0" w:color="000000"/>
              <w:right w:val="nil"/>
            </w:tcBorders>
          </w:tcPr>
          <w:p w14:paraId="7BDFBF59" w14:textId="77777777" w:rsidR="00A12BEE" w:rsidRPr="00140E5A" w:rsidRDefault="00A12BEE">
            <w:pPr>
              <w:pStyle w:val="Zawartotabeli"/>
              <w:snapToGrid w:val="0"/>
              <w:jc w:val="center"/>
              <w:rPr>
                <w:rFonts w:ascii="Calibri" w:hAnsi="Calibri" w:cs="Calibri"/>
              </w:rPr>
            </w:pPr>
          </w:p>
        </w:tc>
        <w:tc>
          <w:tcPr>
            <w:tcW w:w="1843" w:type="dxa"/>
            <w:tcBorders>
              <w:top w:val="nil"/>
              <w:left w:val="single" w:sz="2" w:space="0" w:color="000000"/>
              <w:bottom w:val="single" w:sz="2" w:space="0" w:color="000000"/>
              <w:right w:val="nil"/>
            </w:tcBorders>
          </w:tcPr>
          <w:p w14:paraId="51BCAA66" w14:textId="77777777" w:rsidR="00A12BEE" w:rsidRPr="00140E5A" w:rsidRDefault="00A12BEE">
            <w:pPr>
              <w:pStyle w:val="Zawartotabeli"/>
              <w:snapToGrid w:val="0"/>
              <w:jc w:val="center"/>
              <w:rPr>
                <w:rFonts w:ascii="Calibri" w:hAnsi="Calibri" w:cs="Calibri"/>
              </w:rPr>
            </w:pPr>
          </w:p>
        </w:tc>
        <w:tc>
          <w:tcPr>
            <w:tcW w:w="3544" w:type="dxa"/>
            <w:tcBorders>
              <w:top w:val="nil"/>
              <w:left w:val="single" w:sz="2" w:space="0" w:color="000000"/>
              <w:bottom w:val="single" w:sz="2" w:space="0" w:color="000000"/>
              <w:right w:val="single" w:sz="2" w:space="0" w:color="000000"/>
            </w:tcBorders>
          </w:tcPr>
          <w:p w14:paraId="4DE1E8A4" w14:textId="77777777" w:rsidR="00A12BEE" w:rsidRPr="00140E5A" w:rsidRDefault="00A12BEE">
            <w:pPr>
              <w:pStyle w:val="Zawartotabeli"/>
              <w:snapToGrid w:val="0"/>
              <w:jc w:val="center"/>
              <w:rPr>
                <w:rFonts w:ascii="Calibri" w:hAnsi="Calibri" w:cs="Calibri"/>
              </w:rPr>
            </w:pPr>
          </w:p>
        </w:tc>
      </w:tr>
      <w:tr w:rsidR="00A12BEE" w:rsidRPr="00140E5A" w14:paraId="452F4A9C" w14:textId="77777777">
        <w:trPr>
          <w:trHeight w:val="284"/>
        </w:trPr>
        <w:tc>
          <w:tcPr>
            <w:tcW w:w="567" w:type="dxa"/>
            <w:tcBorders>
              <w:top w:val="nil"/>
              <w:left w:val="single" w:sz="2" w:space="0" w:color="000000"/>
              <w:bottom w:val="single" w:sz="2" w:space="0" w:color="000000"/>
              <w:right w:val="nil"/>
            </w:tcBorders>
            <w:vAlign w:val="center"/>
          </w:tcPr>
          <w:p w14:paraId="0BCA0436" w14:textId="77777777" w:rsidR="00A12BEE" w:rsidRPr="00140E5A" w:rsidRDefault="00A12BEE">
            <w:pPr>
              <w:pStyle w:val="Zawartotabeli"/>
              <w:snapToGrid w:val="0"/>
              <w:jc w:val="center"/>
              <w:rPr>
                <w:rFonts w:ascii="Calibri" w:hAnsi="Calibri" w:cs="Calibri"/>
              </w:rPr>
            </w:pPr>
            <w:r w:rsidRPr="00140E5A">
              <w:rPr>
                <w:rFonts w:ascii="Calibri" w:hAnsi="Calibri" w:cs="Calibri"/>
              </w:rPr>
              <w:t>3.</w:t>
            </w:r>
          </w:p>
        </w:tc>
        <w:tc>
          <w:tcPr>
            <w:tcW w:w="4678" w:type="dxa"/>
            <w:tcBorders>
              <w:top w:val="nil"/>
              <w:left w:val="single" w:sz="2" w:space="0" w:color="000000"/>
              <w:bottom w:val="single" w:sz="2" w:space="0" w:color="000000"/>
              <w:right w:val="nil"/>
            </w:tcBorders>
          </w:tcPr>
          <w:p w14:paraId="60104649" w14:textId="77777777" w:rsidR="00A12BEE" w:rsidRPr="00140E5A" w:rsidRDefault="00A12BEE">
            <w:pPr>
              <w:pStyle w:val="Zawartotabeli"/>
              <w:snapToGrid w:val="0"/>
              <w:jc w:val="center"/>
              <w:rPr>
                <w:rFonts w:ascii="Calibri" w:hAnsi="Calibri" w:cs="Calibri"/>
              </w:rPr>
            </w:pPr>
          </w:p>
        </w:tc>
        <w:tc>
          <w:tcPr>
            <w:tcW w:w="1843" w:type="dxa"/>
            <w:tcBorders>
              <w:top w:val="nil"/>
              <w:left w:val="single" w:sz="2" w:space="0" w:color="000000"/>
              <w:bottom w:val="single" w:sz="2" w:space="0" w:color="000000"/>
              <w:right w:val="nil"/>
            </w:tcBorders>
          </w:tcPr>
          <w:p w14:paraId="6B6540F9" w14:textId="77777777" w:rsidR="00A12BEE" w:rsidRPr="00140E5A" w:rsidRDefault="00A12BEE">
            <w:pPr>
              <w:pStyle w:val="Zawartotabeli"/>
              <w:snapToGrid w:val="0"/>
              <w:jc w:val="center"/>
              <w:rPr>
                <w:rFonts w:ascii="Calibri" w:hAnsi="Calibri" w:cs="Calibri"/>
              </w:rPr>
            </w:pPr>
          </w:p>
        </w:tc>
        <w:tc>
          <w:tcPr>
            <w:tcW w:w="3544" w:type="dxa"/>
            <w:tcBorders>
              <w:top w:val="nil"/>
              <w:left w:val="single" w:sz="2" w:space="0" w:color="000000"/>
              <w:bottom w:val="single" w:sz="2" w:space="0" w:color="000000"/>
              <w:right w:val="single" w:sz="2" w:space="0" w:color="000000"/>
            </w:tcBorders>
          </w:tcPr>
          <w:p w14:paraId="267A8439" w14:textId="77777777" w:rsidR="00A12BEE" w:rsidRPr="00140E5A" w:rsidRDefault="00A12BEE">
            <w:pPr>
              <w:pStyle w:val="Zawartotabeli"/>
              <w:snapToGrid w:val="0"/>
              <w:jc w:val="center"/>
              <w:rPr>
                <w:rFonts w:ascii="Calibri" w:hAnsi="Calibri" w:cs="Calibri"/>
              </w:rPr>
            </w:pPr>
          </w:p>
        </w:tc>
      </w:tr>
      <w:tr w:rsidR="00A12BEE" w:rsidRPr="00140E5A" w14:paraId="50132204" w14:textId="77777777">
        <w:trPr>
          <w:trHeight w:val="284"/>
        </w:trPr>
        <w:tc>
          <w:tcPr>
            <w:tcW w:w="567" w:type="dxa"/>
            <w:tcBorders>
              <w:top w:val="nil"/>
              <w:left w:val="single" w:sz="2" w:space="0" w:color="000000"/>
              <w:bottom w:val="single" w:sz="2" w:space="0" w:color="000000"/>
              <w:right w:val="nil"/>
            </w:tcBorders>
            <w:vAlign w:val="center"/>
          </w:tcPr>
          <w:p w14:paraId="424E1C96" w14:textId="77777777" w:rsidR="00A12BEE" w:rsidRPr="00140E5A" w:rsidRDefault="00A12BEE">
            <w:pPr>
              <w:pStyle w:val="Zawartotabeli"/>
              <w:snapToGrid w:val="0"/>
              <w:jc w:val="center"/>
              <w:rPr>
                <w:rFonts w:ascii="Calibri" w:hAnsi="Calibri" w:cs="Calibri"/>
              </w:rPr>
            </w:pPr>
            <w:r w:rsidRPr="00140E5A">
              <w:rPr>
                <w:rFonts w:ascii="Calibri" w:hAnsi="Calibri" w:cs="Calibri"/>
              </w:rPr>
              <w:t>4.</w:t>
            </w:r>
          </w:p>
        </w:tc>
        <w:tc>
          <w:tcPr>
            <w:tcW w:w="4678" w:type="dxa"/>
            <w:tcBorders>
              <w:top w:val="nil"/>
              <w:left w:val="single" w:sz="2" w:space="0" w:color="000000"/>
              <w:bottom w:val="single" w:sz="2" w:space="0" w:color="000000"/>
              <w:right w:val="nil"/>
            </w:tcBorders>
          </w:tcPr>
          <w:p w14:paraId="49AB7F22" w14:textId="77777777" w:rsidR="00A12BEE" w:rsidRPr="00140E5A" w:rsidRDefault="00A12BEE">
            <w:pPr>
              <w:pStyle w:val="Zawartotabeli"/>
              <w:snapToGrid w:val="0"/>
              <w:jc w:val="center"/>
              <w:rPr>
                <w:rFonts w:ascii="Calibri" w:hAnsi="Calibri" w:cs="Calibri"/>
              </w:rPr>
            </w:pPr>
          </w:p>
        </w:tc>
        <w:tc>
          <w:tcPr>
            <w:tcW w:w="1843" w:type="dxa"/>
            <w:tcBorders>
              <w:top w:val="nil"/>
              <w:left w:val="single" w:sz="2" w:space="0" w:color="000000"/>
              <w:bottom w:val="single" w:sz="2" w:space="0" w:color="000000"/>
              <w:right w:val="nil"/>
            </w:tcBorders>
          </w:tcPr>
          <w:p w14:paraId="5339109E" w14:textId="77777777" w:rsidR="00A12BEE" w:rsidRPr="00140E5A" w:rsidRDefault="00A12BEE">
            <w:pPr>
              <w:pStyle w:val="Zawartotabeli"/>
              <w:snapToGrid w:val="0"/>
              <w:jc w:val="center"/>
              <w:rPr>
                <w:rFonts w:ascii="Calibri" w:hAnsi="Calibri" w:cs="Calibri"/>
              </w:rPr>
            </w:pPr>
          </w:p>
        </w:tc>
        <w:tc>
          <w:tcPr>
            <w:tcW w:w="3544" w:type="dxa"/>
            <w:tcBorders>
              <w:top w:val="nil"/>
              <w:left w:val="single" w:sz="2" w:space="0" w:color="000000"/>
              <w:bottom w:val="single" w:sz="2" w:space="0" w:color="000000"/>
              <w:right w:val="single" w:sz="2" w:space="0" w:color="000000"/>
            </w:tcBorders>
          </w:tcPr>
          <w:p w14:paraId="4F3F725C" w14:textId="77777777" w:rsidR="00A12BEE" w:rsidRPr="00140E5A" w:rsidRDefault="00A12BEE">
            <w:pPr>
              <w:pStyle w:val="Zawartotabeli"/>
              <w:snapToGrid w:val="0"/>
              <w:jc w:val="center"/>
              <w:rPr>
                <w:rFonts w:ascii="Calibri" w:hAnsi="Calibri" w:cs="Calibri"/>
              </w:rPr>
            </w:pPr>
          </w:p>
        </w:tc>
      </w:tr>
      <w:tr w:rsidR="00A12BEE" w:rsidRPr="00140E5A" w14:paraId="59ECD51D" w14:textId="77777777">
        <w:trPr>
          <w:trHeight w:val="284"/>
        </w:trPr>
        <w:tc>
          <w:tcPr>
            <w:tcW w:w="567" w:type="dxa"/>
            <w:tcBorders>
              <w:top w:val="nil"/>
              <w:left w:val="single" w:sz="2" w:space="0" w:color="000000"/>
              <w:bottom w:val="single" w:sz="2" w:space="0" w:color="000000"/>
              <w:right w:val="nil"/>
            </w:tcBorders>
            <w:vAlign w:val="center"/>
          </w:tcPr>
          <w:p w14:paraId="090CD131" w14:textId="77777777" w:rsidR="00A12BEE" w:rsidRPr="00140E5A" w:rsidRDefault="00A12BEE">
            <w:pPr>
              <w:pStyle w:val="Zawartotabeli"/>
              <w:snapToGrid w:val="0"/>
              <w:jc w:val="center"/>
              <w:rPr>
                <w:rFonts w:ascii="Calibri" w:hAnsi="Calibri" w:cs="Calibri"/>
              </w:rPr>
            </w:pPr>
            <w:r w:rsidRPr="00140E5A">
              <w:rPr>
                <w:rFonts w:ascii="Calibri" w:hAnsi="Calibri" w:cs="Calibri"/>
              </w:rPr>
              <w:t>5.</w:t>
            </w:r>
          </w:p>
        </w:tc>
        <w:tc>
          <w:tcPr>
            <w:tcW w:w="4678" w:type="dxa"/>
            <w:tcBorders>
              <w:top w:val="nil"/>
              <w:left w:val="single" w:sz="2" w:space="0" w:color="000000"/>
              <w:bottom w:val="single" w:sz="2" w:space="0" w:color="000000"/>
              <w:right w:val="nil"/>
            </w:tcBorders>
          </w:tcPr>
          <w:p w14:paraId="4BC20131" w14:textId="77777777" w:rsidR="00A12BEE" w:rsidRPr="00140E5A" w:rsidRDefault="00A12BEE">
            <w:pPr>
              <w:pStyle w:val="Zawartotabeli"/>
              <w:snapToGrid w:val="0"/>
              <w:jc w:val="center"/>
              <w:rPr>
                <w:rFonts w:ascii="Calibri" w:hAnsi="Calibri" w:cs="Calibri"/>
              </w:rPr>
            </w:pPr>
          </w:p>
        </w:tc>
        <w:tc>
          <w:tcPr>
            <w:tcW w:w="1843" w:type="dxa"/>
            <w:tcBorders>
              <w:top w:val="nil"/>
              <w:left w:val="single" w:sz="2" w:space="0" w:color="000000"/>
              <w:bottom w:val="single" w:sz="2" w:space="0" w:color="000000"/>
              <w:right w:val="nil"/>
            </w:tcBorders>
          </w:tcPr>
          <w:p w14:paraId="6CB49E13" w14:textId="77777777" w:rsidR="00A12BEE" w:rsidRPr="00140E5A" w:rsidRDefault="00A12BEE">
            <w:pPr>
              <w:pStyle w:val="Zawartotabeli"/>
              <w:snapToGrid w:val="0"/>
              <w:jc w:val="center"/>
              <w:rPr>
                <w:rFonts w:ascii="Calibri" w:hAnsi="Calibri" w:cs="Calibri"/>
              </w:rPr>
            </w:pPr>
          </w:p>
        </w:tc>
        <w:tc>
          <w:tcPr>
            <w:tcW w:w="3544" w:type="dxa"/>
            <w:tcBorders>
              <w:top w:val="nil"/>
              <w:left w:val="single" w:sz="2" w:space="0" w:color="000000"/>
              <w:bottom w:val="single" w:sz="2" w:space="0" w:color="000000"/>
              <w:right w:val="single" w:sz="2" w:space="0" w:color="000000"/>
            </w:tcBorders>
          </w:tcPr>
          <w:p w14:paraId="6821209B" w14:textId="77777777" w:rsidR="00A12BEE" w:rsidRPr="00140E5A" w:rsidRDefault="00A12BEE">
            <w:pPr>
              <w:pStyle w:val="Zawartotabeli"/>
              <w:snapToGrid w:val="0"/>
              <w:jc w:val="center"/>
              <w:rPr>
                <w:rFonts w:ascii="Calibri" w:hAnsi="Calibri" w:cs="Calibri"/>
              </w:rPr>
            </w:pPr>
          </w:p>
        </w:tc>
      </w:tr>
      <w:tr w:rsidR="00A12BEE" w:rsidRPr="00140E5A" w14:paraId="67A80CE8" w14:textId="77777777">
        <w:trPr>
          <w:trHeight w:val="284"/>
        </w:trPr>
        <w:tc>
          <w:tcPr>
            <w:tcW w:w="567" w:type="dxa"/>
            <w:tcBorders>
              <w:top w:val="nil"/>
              <w:left w:val="single" w:sz="2" w:space="0" w:color="000000"/>
              <w:bottom w:val="single" w:sz="2" w:space="0" w:color="000000"/>
              <w:right w:val="nil"/>
            </w:tcBorders>
            <w:vAlign w:val="center"/>
          </w:tcPr>
          <w:p w14:paraId="6DB8AE92" w14:textId="77777777" w:rsidR="00A12BEE" w:rsidRPr="00140E5A" w:rsidRDefault="00A12BEE">
            <w:pPr>
              <w:pStyle w:val="Zawartotabeli"/>
              <w:snapToGrid w:val="0"/>
              <w:jc w:val="center"/>
              <w:rPr>
                <w:rFonts w:ascii="Calibri" w:hAnsi="Calibri" w:cs="Calibri"/>
              </w:rPr>
            </w:pPr>
            <w:r w:rsidRPr="00140E5A">
              <w:rPr>
                <w:rFonts w:ascii="Calibri" w:hAnsi="Calibri" w:cs="Calibri"/>
              </w:rPr>
              <w:t>6.</w:t>
            </w:r>
          </w:p>
        </w:tc>
        <w:tc>
          <w:tcPr>
            <w:tcW w:w="4678" w:type="dxa"/>
            <w:tcBorders>
              <w:top w:val="nil"/>
              <w:left w:val="single" w:sz="2" w:space="0" w:color="000000"/>
              <w:bottom w:val="single" w:sz="2" w:space="0" w:color="000000"/>
              <w:right w:val="nil"/>
            </w:tcBorders>
          </w:tcPr>
          <w:p w14:paraId="610E0C9A" w14:textId="77777777" w:rsidR="00A12BEE" w:rsidRPr="00140E5A" w:rsidRDefault="00A12BEE">
            <w:pPr>
              <w:pStyle w:val="Zawartotabeli"/>
              <w:snapToGrid w:val="0"/>
              <w:jc w:val="center"/>
              <w:rPr>
                <w:rFonts w:ascii="Calibri" w:hAnsi="Calibri" w:cs="Calibri"/>
              </w:rPr>
            </w:pPr>
          </w:p>
        </w:tc>
        <w:tc>
          <w:tcPr>
            <w:tcW w:w="1843" w:type="dxa"/>
            <w:tcBorders>
              <w:top w:val="nil"/>
              <w:left w:val="single" w:sz="2" w:space="0" w:color="000000"/>
              <w:bottom w:val="single" w:sz="2" w:space="0" w:color="000000"/>
              <w:right w:val="nil"/>
            </w:tcBorders>
          </w:tcPr>
          <w:p w14:paraId="730649A2" w14:textId="77777777" w:rsidR="00A12BEE" w:rsidRPr="00140E5A" w:rsidRDefault="00A12BEE">
            <w:pPr>
              <w:pStyle w:val="Zawartotabeli"/>
              <w:snapToGrid w:val="0"/>
              <w:jc w:val="center"/>
              <w:rPr>
                <w:rFonts w:ascii="Calibri" w:hAnsi="Calibri" w:cs="Calibri"/>
              </w:rPr>
            </w:pPr>
          </w:p>
        </w:tc>
        <w:tc>
          <w:tcPr>
            <w:tcW w:w="3544" w:type="dxa"/>
            <w:tcBorders>
              <w:top w:val="nil"/>
              <w:left w:val="single" w:sz="2" w:space="0" w:color="000000"/>
              <w:bottom w:val="single" w:sz="2" w:space="0" w:color="000000"/>
              <w:right w:val="single" w:sz="2" w:space="0" w:color="000000"/>
            </w:tcBorders>
          </w:tcPr>
          <w:p w14:paraId="5343B5F3" w14:textId="77777777" w:rsidR="00A12BEE" w:rsidRPr="00140E5A" w:rsidRDefault="00A12BEE">
            <w:pPr>
              <w:pStyle w:val="Zawartotabeli"/>
              <w:snapToGrid w:val="0"/>
              <w:jc w:val="center"/>
              <w:rPr>
                <w:rFonts w:ascii="Calibri" w:hAnsi="Calibri" w:cs="Calibri"/>
              </w:rPr>
            </w:pPr>
          </w:p>
        </w:tc>
      </w:tr>
    </w:tbl>
    <w:p w14:paraId="2945213C" w14:textId="00C9152B" w:rsidR="00EA277E" w:rsidRDefault="00EA277E" w:rsidP="00907CEA">
      <w:pPr>
        <w:tabs>
          <w:tab w:val="center" w:leader="dot" w:pos="7938"/>
        </w:tabs>
        <w:autoSpaceDE w:val="0"/>
        <w:spacing w:before="600"/>
        <w:ind w:left="5097"/>
        <w:jc w:val="center"/>
        <w:rPr>
          <w:rFonts w:ascii="Calibri" w:hAnsi="Calibri" w:cs="Calibri"/>
          <w:sz w:val="12"/>
          <w:szCs w:val="12"/>
        </w:rPr>
      </w:pPr>
      <w:r>
        <w:rPr>
          <w:rFonts w:ascii="Calibri" w:hAnsi="Calibri" w:cs="Calibri"/>
          <w:sz w:val="12"/>
          <w:szCs w:val="12"/>
        </w:rPr>
        <w:tab/>
      </w:r>
    </w:p>
    <w:p w14:paraId="3D3DC3B3" w14:textId="7A84903F" w:rsidR="00907CEA" w:rsidRDefault="00907CEA" w:rsidP="00907CEA">
      <w:pPr>
        <w:tabs>
          <w:tab w:val="center" w:leader="dot" w:pos="7938"/>
        </w:tabs>
        <w:autoSpaceDE w:val="0"/>
        <w:ind w:left="5097"/>
        <w:jc w:val="center"/>
        <w:rPr>
          <w:rFonts w:ascii="Calibri" w:hAnsi="Calibri" w:cs="Calibri"/>
          <w:sz w:val="12"/>
          <w:szCs w:val="12"/>
        </w:rPr>
      </w:pPr>
      <w:r w:rsidRPr="00140E5A">
        <w:rPr>
          <w:rFonts w:ascii="Calibri" w:hAnsi="Calibri" w:cs="Calibri"/>
          <w:sz w:val="12"/>
          <w:szCs w:val="12"/>
        </w:rPr>
        <w:t>(miejscowość i data oraz podpis i funkcja osoby składającej wniosek</w:t>
      </w:r>
      <w:r>
        <w:rPr>
          <w:rFonts w:ascii="Calibri" w:hAnsi="Calibri" w:cs="Calibri"/>
          <w:sz w:val="12"/>
          <w:szCs w:val="12"/>
        </w:rPr>
        <w:t>)</w:t>
      </w:r>
    </w:p>
    <w:p w14:paraId="0EA70C92" w14:textId="77777777" w:rsidR="00A12BEE" w:rsidRPr="00EA277E" w:rsidRDefault="00A12BEE" w:rsidP="00EA277E">
      <w:pPr>
        <w:pStyle w:val="Akapitzlist"/>
        <w:numPr>
          <w:ilvl w:val="0"/>
          <w:numId w:val="5"/>
        </w:numPr>
        <w:tabs>
          <w:tab w:val="left" w:pos="-45"/>
        </w:tabs>
        <w:autoSpaceDE w:val="0"/>
        <w:spacing w:before="120" w:after="120"/>
        <w:ind w:left="568" w:hanging="284"/>
        <w:rPr>
          <w:rFonts w:ascii="Calibri" w:hAnsi="Calibri" w:cs="Calibri"/>
          <w:b/>
          <w:bCs/>
          <w:sz w:val="20"/>
          <w:szCs w:val="20"/>
        </w:rPr>
      </w:pPr>
      <w:r w:rsidRPr="00EA277E">
        <w:rPr>
          <w:rFonts w:ascii="Calibri" w:hAnsi="Calibri" w:cs="Calibri"/>
          <w:b/>
          <w:bCs/>
          <w:sz w:val="20"/>
          <w:szCs w:val="20"/>
        </w:rPr>
        <w:lastRenderedPageBreak/>
        <w:t>E. Oświadczenie:</w:t>
      </w:r>
    </w:p>
    <w:p w14:paraId="6067F83D" w14:textId="1020193D" w:rsidR="00A12BEE" w:rsidRPr="00873D65" w:rsidRDefault="00A12BEE" w:rsidP="00907CEA">
      <w:pPr>
        <w:autoSpaceDE w:val="0"/>
        <w:spacing w:after="240"/>
        <w:jc w:val="both"/>
        <w:rPr>
          <w:rFonts w:ascii="Calibri" w:hAnsi="Calibri" w:cs="Calibri"/>
          <w:sz w:val="18"/>
          <w:szCs w:val="18"/>
        </w:rPr>
      </w:pPr>
      <w:r w:rsidRPr="00873D65">
        <w:rPr>
          <w:rFonts w:ascii="Calibri" w:hAnsi="Calibri" w:cs="Calibri"/>
          <w:sz w:val="18"/>
          <w:szCs w:val="18"/>
        </w:rPr>
        <w:t>Oświadczam, że dane zawarte we wniosku o wpis do rejestru przedsiębiorców prowadzących ośrodek szkolenia kierowców są kompletne i</w:t>
      </w:r>
      <w:r w:rsidR="00AA4CBE" w:rsidRPr="00873D65">
        <w:rPr>
          <w:rFonts w:ascii="Calibri" w:hAnsi="Calibri" w:cs="Calibri"/>
          <w:sz w:val="18"/>
          <w:szCs w:val="18"/>
        </w:rPr>
        <w:t xml:space="preserve"> </w:t>
      </w:r>
      <w:r w:rsidRPr="00873D65">
        <w:rPr>
          <w:rFonts w:ascii="Calibri" w:hAnsi="Calibri" w:cs="Calibri"/>
          <w:sz w:val="18"/>
          <w:szCs w:val="18"/>
        </w:rPr>
        <w:t>zgodne z prawdą oraz że znane mi są i spełniam warunki wykonywania działalności gospodarczej w zakresie prowadzenia ośrodka szkolenia kierowców, określone w ustawie z dnia 5 stycznia 2011r. o kierujących pojazdami.</w:t>
      </w:r>
    </w:p>
    <w:p w14:paraId="3232A744" w14:textId="2EEB93D8" w:rsidR="00A12BEE" w:rsidRPr="00873D65" w:rsidRDefault="00A12BEE" w:rsidP="00873D65">
      <w:pPr>
        <w:tabs>
          <w:tab w:val="left" w:leader="dot" w:pos="10206"/>
        </w:tabs>
        <w:autoSpaceDE w:val="0"/>
        <w:spacing w:line="276" w:lineRule="auto"/>
        <w:jc w:val="both"/>
        <w:rPr>
          <w:rFonts w:ascii="Calibri" w:hAnsi="Calibri" w:cs="Calibri"/>
          <w:sz w:val="18"/>
          <w:szCs w:val="18"/>
        </w:rPr>
      </w:pPr>
      <w:r w:rsidRPr="00873D65">
        <w:rPr>
          <w:rFonts w:ascii="Calibri" w:hAnsi="Calibri" w:cs="Calibri"/>
          <w:sz w:val="18"/>
          <w:szCs w:val="18"/>
        </w:rPr>
        <w:t xml:space="preserve">Firma przedsiębiorcy </w:t>
      </w:r>
      <w:r w:rsidR="00907CEA" w:rsidRPr="00873D65">
        <w:rPr>
          <w:rFonts w:ascii="Calibri" w:hAnsi="Calibri" w:cs="Calibri"/>
          <w:sz w:val="18"/>
          <w:szCs w:val="18"/>
        </w:rPr>
        <w:tab/>
      </w:r>
    </w:p>
    <w:p w14:paraId="1E939DBD" w14:textId="5326E7D6" w:rsidR="00907CEA" w:rsidRPr="00873D65" w:rsidRDefault="00907CEA" w:rsidP="00873D65">
      <w:pPr>
        <w:tabs>
          <w:tab w:val="left" w:leader="dot" w:pos="10206"/>
        </w:tabs>
        <w:autoSpaceDE w:val="0"/>
        <w:spacing w:line="276" w:lineRule="auto"/>
        <w:jc w:val="both"/>
        <w:rPr>
          <w:rFonts w:ascii="Calibri" w:hAnsi="Calibri" w:cs="Calibri"/>
          <w:sz w:val="18"/>
          <w:szCs w:val="18"/>
        </w:rPr>
      </w:pPr>
      <w:r w:rsidRPr="00873D65">
        <w:rPr>
          <w:rFonts w:ascii="Calibri" w:hAnsi="Calibri" w:cs="Calibri"/>
          <w:sz w:val="18"/>
          <w:szCs w:val="18"/>
        </w:rPr>
        <w:t xml:space="preserve">Adres i siedziba </w:t>
      </w:r>
      <w:r w:rsidRPr="00873D65">
        <w:rPr>
          <w:rFonts w:ascii="Calibri" w:hAnsi="Calibri" w:cs="Calibri"/>
          <w:sz w:val="18"/>
          <w:szCs w:val="18"/>
        </w:rPr>
        <w:t>albo miejsca zamieszkania przedsiębiorcy</w:t>
      </w:r>
      <w:r w:rsidRPr="00873D65">
        <w:rPr>
          <w:rFonts w:ascii="Calibri" w:hAnsi="Calibri" w:cs="Calibri"/>
          <w:sz w:val="18"/>
          <w:szCs w:val="18"/>
        </w:rPr>
        <w:tab/>
      </w:r>
    </w:p>
    <w:p w14:paraId="1698EFC3" w14:textId="28D70420" w:rsidR="00907CEA" w:rsidRPr="00873D65" w:rsidRDefault="00907CEA" w:rsidP="00873D65">
      <w:pPr>
        <w:tabs>
          <w:tab w:val="left" w:leader="dot" w:pos="10206"/>
        </w:tabs>
        <w:autoSpaceDE w:val="0"/>
        <w:spacing w:line="276" w:lineRule="auto"/>
        <w:jc w:val="both"/>
        <w:rPr>
          <w:rFonts w:ascii="Calibri" w:hAnsi="Calibri" w:cs="Calibri"/>
          <w:sz w:val="18"/>
          <w:szCs w:val="18"/>
        </w:rPr>
      </w:pPr>
      <w:r w:rsidRPr="00873D65">
        <w:rPr>
          <w:rFonts w:ascii="Calibri" w:hAnsi="Calibri" w:cs="Calibri"/>
          <w:sz w:val="18"/>
          <w:szCs w:val="18"/>
        </w:rPr>
        <w:tab/>
      </w:r>
    </w:p>
    <w:p w14:paraId="5BC618A3" w14:textId="122CB706" w:rsidR="00907CEA" w:rsidRPr="00873D65" w:rsidRDefault="00907CEA" w:rsidP="00873D65">
      <w:pPr>
        <w:tabs>
          <w:tab w:val="left" w:leader="dot" w:pos="10206"/>
        </w:tabs>
        <w:autoSpaceDE w:val="0"/>
        <w:spacing w:line="276" w:lineRule="auto"/>
        <w:jc w:val="both"/>
        <w:rPr>
          <w:rFonts w:ascii="Calibri" w:hAnsi="Calibri" w:cs="Calibri"/>
          <w:sz w:val="18"/>
          <w:szCs w:val="18"/>
        </w:rPr>
      </w:pPr>
      <w:r w:rsidRPr="00873D65">
        <w:rPr>
          <w:rFonts w:ascii="Calibri" w:hAnsi="Calibri" w:cs="Calibri"/>
          <w:sz w:val="18"/>
          <w:szCs w:val="18"/>
        </w:rPr>
        <w:t>Miejsce i data złożenia oświadczenia</w:t>
      </w:r>
      <w:r w:rsidRPr="00873D65">
        <w:rPr>
          <w:rFonts w:ascii="Calibri" w:hAnsi="Calibri" w:cs="Calibri"/>
          <w:sz w:val="18"/>
          <w:szCs w:val="18"/>
        </w:rPr>
        <w:tab/>
      </w:r>
    </w:p>
    <w:p w14:paraId="58762BF5" w14:textId="70D3DCED" w:rsidR="00907CEA" w:rsidRPr="00873D65" w:rsidRDefault="00907CEA" w:rsidP="00873D65">
      <w:pPr>
        <w:tabs>
          <w:tab w:val="left" w:leader="dot" w:pos="10206"/>
        </w:tabs>
        <w:autoSpaceDE w:val="0"/>
        <w:spacing w:line="276" w:lineRule="auto"/>
        <w:jc w:val="both"/>
        <w:rPr>
          <w:rFonts w:ascii="Calibri" w:hAnsi="Calibri" w:cs="Calibri"/>
          <w:sz w:val="18"/>
          <w:szCs w:val="18"/>
        </w:rPr>
      </w:pPr>
      <w:r w:rsidRPr="00873D65">
        <w:rPr>
          <w:rFonts w:ascii="Calibri" w:hAnsi="Calibri" w:cs="Calibri"/>
          <w:sz w:val="18"/>
          <w:szCs w:val="18"/>
        </w:rPr>
        <w:t>Podpis, imię i nazwisko oraz funkcja osoby uprawnionej do reprezentowania przedsiębiorcy</w:t>
      </w:r>
      <w:r w:rsidRPr="00873D65">
        <w:rPr>
          <w:rFonts w:ascii="Calibri" w:hAnsi="Calibri" w:cs="Calibri"/>
          <w:sz w:val="18"/>
          <w:szCs w:val="18"/>
        </w:rPr>
        <w:tab/>
      </w:r>
    </w:p>
    <w:p w14:paraId="0ACF6AC2" w14:textId="1BB28104" w:rsidR="00907CEA" w:rsidRDefault="00907CEA" w:rsidP="00873D65">
      <w:pPr>
        <w:tabs>
          <w:tab w:val="left" w:leader="dot" w:pos="10206"/>
        </w:tabs>
        <w:autoSpaceDE w:val="0"/>
        <w:spacing w:after="1800" w:line="276" w:lineRule="auto"/>
        <w:jc w:val="both"/>
        <w:rPr>
          <w:rFonts w:ascii="Calibri" w:hAnsi="Calibri" w:cs="Calibri"/>
          <w:sz w:val="18"/>
          <w:szCs w:val="18"/>
        </w:rPr>
      </w:pPr>
      <w:r w:rsidRPr="00873D65">
        <w:rPr>
          <w:rFonts w:ascii="Calibri" w:hAnsi="Calibri" w:cs="Calibri"/>
          <w:sz w:val="18"/>
          <w:szCs w:val="18"/>
        </w:rPr>
        <w:tab/>
      </w:r>
    </w:p>
    <w:p w14:paraId="301EB339" w14:textId="77777777" w:rsidR="00873D65" w:rsidRPr="00873D65" w:rsidRDefault="00873D65" w:rsidP="00873D65">
      <w:pPr>
        <w:tabs>
          <w:tab w:val="right" w:pos="6804"/>
          <w:tab w:val="right" w:leader="dot" w:pos="9072"/>
        </w:tabs>
        <w:spacing w:line="192" w:lineRule="auto"/>
        <w:rPr>
          <w:rFonts w:ascii="Calibri" w:hAnsi="Calibri" w:cs="Calibri"/>
          <w:spacing w:val="-4"/>
        </w:rPr>
      </w:pPr>
      <w:r w:rsidRPr="00873D65">
        <w:rPr>
          <w:rFonts w:ascii="Calibri" w:hAnsi="Calibri" w:cs="Calibri"/>
          <w:spacing w:val="-4"/>
        </w:rPr>
        <w:tab/>
        <w:t xml:space="preserve">Żywiec dnia </w:t>
      </w:r>
      <w:r w:rsidRPr="00873D65">
        <w:rPr>
          <w:rFonts w:ascii="Calibri" w:hAnsi="Calibri" w:cs="Calibri"/>
          <w:spacing w:val="-4"/>
        </w:rPr>
        <w:tab/>
      </w:r>
    </w:p>
    <w:p w14:paraId="24CE5EE3" w14:textId="77777777" w:rsidR="00873D65" w:rsidRPr="00873D65" w:rsidRDefault="00873D65" w:rsidP="00873D65">
      <w:pPr>
        <w:spacing w:line="192" w:lineRule="auto"/>
        <w:rPr>
          <w:rFonts w:ascii="Calibri" w:hAnsi="Calibri" w:cs="Calibri"/>
          <w:spacing w:val="-4"/>
        </w:rPr>
      </w:pPr>
      <w:r w:rsidRPr="00873D65">
        <w:rPr>
          <w:rFonts w:ascii="Calibri" w:hAnsi="Calibri" w:cs="Calibri"/>
          <w:spacing w:val="-4"/>
        </w:rPr>
        <w:t>Starosta Żywiecki</w:t>
      </w:r>
    </w:p>
    <w:p w14:paraId="1C1AE164" w14:textId="77777777" w:rsidR="00873D65" w:rsidRPr="00873D65" w:rsidRDefault="00873D65" w:rsidP="00873D65">
      <w:pPr>
        <w:spacing w:line="192" w:lineRule="auto"/>
        <w:rPr>
          <w:rFonts w:ascii="Calibri" w:hAnsi="Calibri" w:cs="Calibri"/>
          <w:spacing w:val="-4"/>
        </w:rPr>
      </w:pPr>
      <w:r w:rsidRPr="00873D65">
        <w:rPr>
          <w:rFonts w:ascii="Calibri" w:hAnsi="Calibri" w:cs="Calibri"/>
          <w:spacing w:val="-4"/>
        </w:rPr>
        <w:t>34-300 Żywiec</w:t>
      </w:r>
    </w:p>
    <w:p w14:paraId="4E457246" w14:textId="77777777" w:rsidR="00873D65" w:rsidRPr="00873D65" w:rsidRDefault="00873D65" w:rsidP="00873D65">
      <w:pPr>
        <w:spacing w:line="192" w:lineRule="auto"/>
        <w:rPr>
          <w:rFonts w:ascii="Calibri" w:hAnsi="Calibri" w:cs="Calibri"/>
          <w:spacing w:val="-4"/>
        </w:rPr>
      </w:pPr>
      <w:r w:rsidRPr="00873D65">
        <w:rPr>
          <w:rFonts w:ascii="Calibri" w:hAnsi="Calibri" w:cs="Calibri"/>
          <w:spacing w:val="-4"/>
        </w:rPr>
        <w:t>Krasińskiego 13</w:t>
      </w:r>
    </w:p>
    <w:p w14:paraId="593DC311" w14:textId="77777777" w:rsidR="00873D65" w:rsidRPr="00873D65" w:rsidRDefault="00873D65" w:rsidP="00873D65">
      <w:pPr>
        <w:spacing w:after="360" w:line="192" w:lineRule="auto"/>
        <w:rPr>
          <w:rFonts w:ascii="Calibri" w:hAnsi="Calibri" w:cs="Calibri"/>
          <w:spacing w:val="-4"/>
        </w:rPr>
      </w:pPr>
      <w:r w:rsidRPr="00873D65">
        <w:rPr>
          <w:rFonts w:ascii="Calibri" w:hAnsi="Calibri" w:cs="Calibri"/>
          <w:spacing w:val="-4"/>
        </w:rPr>
        <w:t>(nazwa i adres organu)</w:t>
      </w:r>
    </w:p>
    <w:p w14:paraId="317142A3" w14:textId="77777777" w:rsidR="00873D65" w:rsidRPr="00873D65" w:rsidRDefault="00873D65" w:rsidP="00873D65">
      <w:pPr>
        <w:pStyle w:val="Tytu"/>
        <w:rPr>
          <w:rFonts w:cs="Calibri"/>
          <w:sz w:val="16"/>
          <w:szCs w:val="16"/>
        </w:rPr>
      </w:pPr>
      <w:r w:rsidRPr="00873D65">
        <w:rPr>
          <w:rFonts w:cs="Calibri"/>
          <w:sz w:val="16"/>
          <w:szCs w:val="16"/>
        </w:rPr>
        <w:t>Ja</w:t>
      </w:r>
      <w:r w:rsidRPr="00873D65">
        <w:rPr>
          <w:rFonts w:cs="Calibri"/>
          <w:sz w:val="16"/>
          <w:szCs w:val="16"/>
        </w:rPr>
        <w:tab/>
      </w:r>
    </w:p>
    <w:p w14:paraId="61162A6D" w14:textId="77777777" w:rsidR="00873D65" w:rsidRPr="00873D65" w:rsidRDefault="00873D65" w:rsidP="00873D65">
      <w:pPr>
        <w:tabs>
          <w:tab w:val="left" w:leader="dot" w:pos="8966"/>
        </w:tabs>
        <w:rPr>
          <w:rFonts w:ascii="Calibri" w:hAnsi="Calibri" w:cs="Calibri"/>
        </w:rPr>
      </w:pPr>
      <w:r w:rsidRPr="00873D65">
        <w:rPr>
          <w:rFonts w:ascii="Calibri" w:hAnsi="Calibri" w:cs="Calibri"/>
          <w:lang w:eastAsia="en-US" w:bidi="en-US"/>
        </w:rPr>
        <w:t xml:space="preserve">Zgodnie z art.13 </w:t>
      </w:r>
      <w:proofErr w:type="spellStart"/>
      <w:proofErr w:type="gramStart"/>
      <w:r w:rsidRPr="00873D65">
        <w:rPr>
          <w:rFonts w:ascii="Calibri" w:hAnsi="Calibri" w:cs="Calibri"/>
          <w:lang w:eastAsia="en-US" w:bidi="en-US"/>
        </w:rPr>
        <w:t>ust.l</w:t>
      </w:r>
      <w:proofErr w:type="spellEnd"/>
      <w:proofErr w:type="gramEnd"/>
      <w:r w:rsidRPr="00873D65">
        <w:rPr>
          <w:rFonts w:ascii="Calibri" w:hAnsi="Calibri" w:cs="Calibri"/>
          <w:lang w:eastAsia="en-US" w:bidi="en-US"/>
        </w:rPr>
        <w:t xml:space="preserve">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oświadczam, iż poinformowany jestem o:</w:t>
      </w:r>
    </w:p>
    <w:p w14:paraId="2A666ED1" w14:textId="77777777" w:rsidR="00873D65" w:rsidRPr="00873D65" w:rsidRDefault="00873D65" w:rsidP="00873D65">
      <w:pPr>
        <w:widowControl/>
        <w:numPr>
          <w:ilvl w:val="0"/>
          <w:numId w:val="11"/>
        </w:numPr>
        <w:suppressAutoHyphens w:val="0"/>
        <w:spacing w:after="200"/>
        <w:ind w:left="426" w:hanging="284"/>
        <w:contextualSpacing/>
        <w:rPr>
          <w:rFonts w:ascii="Calibri" w:hAnsi="Calibri" w:cs="Calibri"/>
          <w:spacing w:val="-4"/>
        </w:rPr>
      </w:pPr>
      <w:r w:rsidRPr="00873D65">
        <w:rPr>
          <w:rFonts w:ascii="Calibri" w:hAnsi="Calibri" w:cs="Calibri"/>
          <w:spacing w:val="-4"/>
        </w:rPr>
        <w:t>Administratorem Pani/Pana danych osobowych jest Starosta Żywiecki – Starostwo Powiatowe w Żywcu, z siedzibą w Żywcu, ul. Krasińskiego 13, 34-300 Żywiec.</w:t>
      </w:r>
    </w:p>
    <w:p w14:paraId="36B60BE3" w14:textId="77777777" w:rsidR="00873D65" w:rsidRPr="00873D65" w:rsidRDefault="00873D65" w:rsidP="00873D65">
      <w:pPr>
        <w:widowControl/>
        <w:numPr>
          <w:ilvl w:val="0"/>
          <w:numId w:val="11"/>
        </w:numPr>
        <w:suppressAutoHyphens w:val="0"/>
        <w:spacing w:after="200"/>
        <w:ind w:left="426" w:hanging="284"/>
        <w:contextualSpacing/>
        <w:rPr>
          <w:rFonts w:ascii="Calibri" w:hAnsi="Calibri" w:cs="Calibri"/>
          <w:spacing w:val="-4"/>
        </w:rPr>
      </w:pPr>
      <w:r w:rsidRPr="00873D65">
        <w:rPr>
          <w:rFonts w:ascii="Calibri" w:hAnsi="Calibri" w:cs="Calibri"/>
          <w:spacing w:val="-4"/>
        </w:rPr>
        <w:t>Administrator wyznaczył Inspektora Ochrony Danych, z którym można się kontaktować w sprawach związanych z danymi osobowymi, którym jest Helena Miodońska, dane kontaktowe: Starostwo Powiatowe w Żywcu, ul. Krasińskiego 13, adres e</w:t>
      </w:r>
      <w:r w:rsidRPr="00873D65">
        <w:rPr>
          <w:rFonts w:ascii="Calibri" w:hAnsi="Calibri" w:cs="Calibri"/>
          <w:spacing w:val="-4"/>
        </w:rPr>
        <w:noBreakHyphen/>
        <w:t xml:space="preserve">mail: </w:t>
      </w:r>
      <w:hyperlink r:id="rId8" w:history="1">
        <w:r w:rsidRPr="00873D65">
          <w:rPr>
            <w:rFonts w:ascii="Calibri" w:hAnsi="Calibri" w:cs="Calibri"/>
            <w:color w:val="000000"/>
            <w:spacing w:val="-4"/>
            <w:u w:val="single"/>
          </w:rPr>
          <w:t>iod@zywiec.powiat.pl</w:t>
        </w:r>
      </w:hyperlink>
      <w:r w:rsidRPr="00873D65">
        <w:rPr>
          <w:rFonts w:ascii="Calibri" w:hAnsi="Calibri" w:cs="Calibri"/>
          <w:color w:val="000000"/>
          <w:spacing w:val="-4"/>
        </w:rPr>
        <w:t>,</w:t>
      </w:r>
      <w:r w:rsidRPr="00873D65">
        <w:rPr>
          <w:rFonts w:ascii="Calibri" w:hAnsi="Calibri" w:cs="Calibri"/>
          <w:spacing w:val="-4"/>
        </w:rPr>
        <w:t xml:space="preserve"> nr tel. 33 860 50 18.</w:t>
      </w:r>
    </w:p>
    <w:p w14:paraId="00F2D3A4" w14:textId="77777777" w:rsidR="00873D65" w:rsidRPr="00873D65" w:rsidRDefault="00873D65" w:rsidP="00873D65">
      <w:pPr>
        <w:widowControl/>
        <w:numPr>
          <w:ilvl w:val="0"/>
          <w:numId w:val="11"/>
        </w:numPr>
        <w:suppressAutoHyphens w:val="0"/>
        <w:spacing w:after="200"/>
        <w:ind w:left="426" w:hanging="284"/>
        <w:contextualSpacing/>
        <w:rPr>
          <w:rFonts w:ascii="Calibri" w:hAnsi="Calibri" w:cs="Calibri"/>
          <w:spacing w:val="-4"/>
        </w:rPr>
      </w:pPr>
      <w:r w:rsidRPr="00873D65">
        <w:rPr>
          <w:rFonts w:ascii="Calibri" w:hAnsi="Calibri" w:cs="Calibri"/>
          <w:spacing w:val="-4"/>
        </w:rPr>
        <w:t xml:space="preserve">Pani/Pana dane osobowe przetwarzane będą w celu wykonywania zadań publicznych realizowanych przez Administratora na podstawie art. 6, 9 oraz 10 ogólnego rozporządzenia o ochronie danych w ramach kompetencji nadanych na podstawie przepisów prawa. </w:t>
      </w:r>
    </w:p>
    <w:p w14:paraId="7EADFBB0" w14:textId="77777777" w:rsidR="00873D65" w:rsidRPr="00873D65" w:rsidRDefault="00873D65" w:rsidP="00873D65">
      <w:pPr>
        <w:widowControl/>
        <w:numPr>
          <w:ilvl w:val="0"/>
          <w:numId w:val="11"/>
        </w:numPr>
        <w:suppressAutoHyphens w:val="0"/>
        <w:spacing w:after="200"/>
        <w:ind w:left="426" w:hanging="284"/>
        <w:contextualSpacing/>
        <w:rPr>
          <w:rFonts w:ascii="Calibri" w:hAnsi="Calibri" w:cs="Calibri"/>
          <w:spacing w:val="-4"/>
        </w:rPr>
      </w:pPr>
      <w:r w:rsidRPr="00873D65">
        <w:rPr>
          <w:rFonts w:ascii="Calibri" w:hAnsi="Calibri" w:cs="Calibri"/>
          <w:spacing w:val="-4"/>
        </w:rPr>
        <w:t>Odbiorcami Pani/Pana danych osobowych będą wyłącznie podmioty uprawnione do uzyskania danych osobowych na podstawie przepisów prawa.</w:t>
      </w:r>
    </w:p>
    <w:p w14:paraId="739D8938" w14:textId="77777777" w:rsidR="00873D65" w:rsidRPr="00873D65" w:rsidRDefault="00873D65" w:rsidP="00873D65">
      <w:pPr>
        <w:widowControl/>
        <w:numPr>
          <w:ilvl w:val="0"/>
          <w:numId w:val="11"/>
        </w:numPr>
        <w:suppressAutoHyphens w:val="0"/>
        <w:spacing w:after="200"/>
        <w:ind w:left="426" w:hanging="284"/>
        <w:contextualSpacing/>
        <w:rPr>
          <w:rFonts w:ascii="Calibri" w:hAnsi="Calibri" w:cs="Calibri"/>
          <w:spacing w:val="-4"/>
        </w:rPr>
      </w:pPr>
      <w:r w:rsidRPr="00873D65">
        <w:rPr>
          <w:rFonts w:ascii="Calibri" w:hAnsi="Calibri" w:cs="Calibri"/>
          <w:spacing w:val="-4"/>
        </w:rPr>
        <w:t xml:space="preserve">Pani/Pana dane osobowe przetwarzane będą do momentu wygaśnięcia podstawy prawnej przetwarzania z wyłączeniem celów statystycznych, archiwalnych i zabezpieczenia przyszłych roszczeń administratora. </w:t>
      </w:r>
      <w:r w:rsidRPr="00873D65">
        <w:rPr>
          <w:rFonts w:ascii="Calibri" w:eastAsia="Calibri" w:hAnsi="Calibri" w:cs="Calibri"/>
          <w:spacing w:val="-4"/>
        </w:rPr>
        <w:t xml:space="preserve">Dane będą przetwarzane w szczególności przez czas określony Rozporządzeniem Prezesa Rady Ministrów z dnia 18 stycznia 2011 roku w sprawie instrukcji kancelaryjnej, jednolitych rzeczowych wykazów akt oraz instrukcji w sprawie organizacji i zakresu działania archiwów zakładowych. W przypadku danych przetwarzanych na podstawie zgody dane będą przetwarzane przez okres jej obowiązywania, tj. do czasu odwołania zgody. </w:t>
      </w:r>
    </w:p>
    <w:p w14:paraId="7DA61F81" w14:textId="77777777" w:rsidR="00873D65" w:rsidRPr="00873D65" w:rsidRDefault="00873D65" w:rsidP="00873D65">
      <w:pPr>
        <w:widowControl/>
        <w:numPr>
          <w:ilvl w:val="0"/>
          <w:numId w:val="11"/>
        </w:numPr>
        <w:suppressAutoHyphens w:val="0"/>
        <w:ind w:left="426" w:hanging="284"/>
        <w:contextualSpacing/>
        <w:rPr>
          <w:rFonts w:ascii="Calibri" w:hAnsi="Calibri" w:cs="Calibri"/>
          <w:spacing w:val="-4"/>
        </w:rPr>
      </w:pPr>
      <w:r w:rsidRPr="00873D65">
        <w:rPr>
          <w:rFonts w:ascii="Calibri" w:hAnsi="Calibri" w:cs="Calibri"/>
          <w:spacing w:val="-4"/>
        </w:rPr>
        <w:t xml:space="preserve">Posiada Pani/Pan, w przypadkach określonych przepisami prawa, prawo dostępu do treści swoich danych osobowych, prawo do ich sprostowania, usunięcia lub ograniczenia przetwarzania, prawo do wniesienia sprzeciwu wobec przetwarzania, prawo do przenoszenia danych. Jeżeli przetwarzanie danych odbywa się na podstawie zgody ma Pani/Pan prawo do odwołania zgody w dowolnym momencie bez wpływu na zgodność z prawem przetwarzania, którego dokonano na podstawie zgody przed jej cofnięciem. </w:t>
      </w:r>
    </w:p>
    <w:p w14:paraId="691382EF" w14:textId="77777777" w:rsidR="00873D65" w:rsidRPr="00873D65" w:rsidRDefault="00873D65" w:rsidP="00873D65">
      <w:pPr>
        <w:widowControl/>
        <w:numPr>
          <w:ilvl w:val="0"/>
          <w:numId w:val="11"/>
        </w:numPr>
        <w:suppressAutoHyphens w:val="0"/>
        <w:ind w:left="426" w:hanging="284"/>
        <w:contextualSpacing/>
        <w:rPr>
          <w:rFonts w:ascii="Calibri" w:hAnsi="Calibri" w:cs="Calibri"/>
          <w:spacing w:val="-4"/>
        </w:rPr>
      </w:pPr>
      <w:r w:rsidRPr="00873D65">
        <w:rPr>
          <w:rFonts w:ascii="Calibri" w:hAnsi="Calibri" w:cs="Calibri"/>
          <w:spacing w:val="-4"/>
        </w:rPr>
        <w:t>Posiada Pani/Pan prawo wniesienia skargi do Urzędu Ochrony Danych Osobowych.</w:t>
      </w:r>
    </w:p>
    <w:p w14:paraId="2C92FA65" w14:textId="77777777" w:rsidR="00873D65" w:rsidRPr="00873D65" w:rsidRDefault="00873D65" w:rsidP="00873D65">
      <w:pPr>
        <w:widowControl/>
        <w:numPr>
          <w:ilvl w:val="0"/>
          <w:numId w:val="11"/>
        </w:numPr>
        <w:suppressAutoHyphens w:val="0"/>
        <w:spacing w:after="200"/>
        <w:ind w:left="426" w:hanging="284"/>
        <w:contextualSpacing/>
        <w:rPr>
          <w:rFonts w:ascii="Calibri" w:hAnsi="Calibri" w:cs="Calibri"/>
          <w:spacing w:val="-4"/>
        </w:rPr>
      </w:pPr>
      <w:r w:rsidRPr="00873D65">
        <w:rPr>
          <w:rFonts w:ascii="Calibri" w:hAnsi="Calibri" w:cs="Calibri"/>
          <w:spacing w:val="-4"/>
        </w:rPr>
        <w:t>Podanie przez Panią/Pana danych osobowych w zakresie wymaganym przez obowiązujące przepisy prawa jest obowiązkowe. W pozostałym zakresie podanie danych ma charakter dobrowolny.</w:t>
      </w:r>
    </w:p>
    <w:p w14:paraId="1D9CB9ED" w14:textId="77777777" w:rsidR="00873D65" w:rsidRPr="00873D65" w:rsidRDefault="00873D65" w:rsidP="00873D65">
      <w:pPr>
        <w:widowControl/>
        <w:numPr>
          <w:ilvl w:val="0"/>
          <w:numId w:val="11"/>
        </w:numPr>
        <w:suppressAutoHyphens w:val="0"/>
        <w:spacing w:after="200"/>
        <w:ind w:left="426" w:hanging="284"/>
        <w:contextualSpacing/>
        <w:rPr>
          <w:rFonts w:ascii="Calibri" w:hAnsi="Calibri" w:cs="Calibri"/>
          <w:spacing w:val="-4"/>
        </w:rPr>
      </w:pPr>
      <w:r w:rsidRPr="00873D65">
        <w:rPr>
          <w:rFonts w:ascii="Calibri" w:hAnsi="Calibri" w:cs="Calibri"/>
          <w:spacing w:val="-4"/>
        </w:rPr>
        <w:t>Pani/Pana dane nie będą poddawane zautomatyzowanemu podejmowaniu decyzji, w tym również profilowaniu.</w:t>
      </w:r>
    </w:p>
    <w:p w14:paraId="20958CA5" w14:textId="77777777" w:rsidR="00873D65" w:rsidRPr="00873D65" w:rsidRDefault="00873D65" w:rsidP="00873D65">
      <w:pPr>
        <w:tabs>
          <w:tab w:val="right" w:pos="5103"/>
          <w:tab w:val="left" w:leader="dot" w:pos="8505"/>
        </w:tabs>
        <w:spacing w:before="720" w:line="360" w:lineRule="auto"/>
        <w:rPr>
          <w:rFonts w:ascii="Calibri" w:hAnsi="Calibri" w:cs="Calibri"/>
        </w:rPr>
      </w:pPr>
      <w:r w:rsidRPr="00873D65">
        <w:rPr>
          <w:rFonts w:ascii="Calibri" w:hAnsi="Calibri" w:cs="Calibri"/>
        </w:rPr>
        <w:tab/>
      </w:r>
      <w:r w:rsidRPr="00873D65">
        <w:rPr>
          <w:rFonts w:ascii="Calibri" w:hAnsi="Calibri" w:cs="Calibri"/>
        </w:rPr>
        <w:tab/>
      </w:r>
    </w:p>
    <w:p w14:paraId="24415DBA" w14:textId="77777777" w:rsidR="00873D65" w:rsidRPr="00873D65" w:rsidRDefault="00873D65" w:rsidP="00873D65">
      <w:pPr>
        <w:tabs>
          <w:tab w:val="center" w:pos="6804"/>
        </w:tabs>
        <w:rPr>
          <w:rFonts w:ascii="Calibri" w:hAnsi="Calibri" w:cs="Calibri"/>
        </w:rPr>
      </w:pPr>
      <w:r w:rsidRPr="00873D65">
        <w:rPr>
          <w:rFonts w:ascii="Calibri" w:hAnsi="Calibri" w:cs="Calibri"/>
        </w:rPr>
        <w:tab/>
        <w:t>(podpis)</w:t>
      </w:r>
    </w:p>
    <w:sectPr w:rsidR="00873D65" w:rsidRPr="00873D65" w:rsidSect="00873D65">
      <w:pgSz w:w="11906" w:h="16838"/>
      <w:pgMar w:top="568" w:right="566" w:bottom="426" w:left="709"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48E29" w14:textId="77777777" w:rsidR="00331FB6" w:rsidRDefault="00331FB6">
      <w:pPr>
        <w:rPr>
          <w:rFonts w:ascii="Mangal" w:hAnsi="Mangal" w:cs="Mangal"/>
        </w:rPr>
      </w:pPr>
      <w:r>
        <w:rPr>
          <w:rFonts w:ascii="Mangal" w:hAnsi="Mangal" w:cs="Mangal"/>
        </w:rPr>
        <w:separator/>
      </w:r>
    </w:p>
  </w:endnote>
  <w:endnote w:type="continuationSeparator" w:id="0">
    <w:p w14:paraId="65EE4DCF" w14:textId="77777777" w:rsidR="00331FB6" w:rsidRDefault="00331FB6">
      <w:pPr>
        <w:rPr>
          <w:rFonts w:ascii="Mangal" w:hAnsi="Mangal" w:cs="Mangal"/>
        </w:rPr>
      </w:pPr>
      <w:r>
        <w:rPr>
          <w:rFonts w:ascii="Mangal" w:hAnsi="Mangal" w:cs="Mang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47C2A" w14:textId="77777777" w:rsidR="00331FB6" w:rsidRDefault="00331FB6">
      <w:pPr>
        <w:rPr>
          <w:rFonts w:ascii="Mangal" w:hAnsi="Mangal" w:cs="Mangal"/>
        </w:rPr>
      </w:pPr>
      <w:r>
        <w:rPr>
          <w:rFonts w:ascii="Mangal" w:hAnsi="Mangal" w:cs="Mangal"/>
        </w:rPr>
        <w:separator/>
      </w:r>
    </w:p>
  </w:footnote>
  <w:footnote w:type="continuationSeparator" w:id="0">
    <w:p w14:paraId="4A4C3A85" w14:textId="77777777" w:rsidR="00331FB6" w:rsidRDefault="00331FB6">
      <w:pPr>
        <w:rPr>
          <w:rFonts w:ascii="Mangal" w:hAnsi="Mangal" w:cs="Mangal"/>
        </w:rPr>
      </w:pPr>
      <w:r>
        <w:rPr>
          <w:rFonts w:ascii="Mangal" w:hAnsi="Mangal" w:cs="Mangal"/>
        </w:rPr>
        <w:continuationSeparator/>
      </w:r>
    </w:p>
  </w:footnote>
  <w:footnote w:id="1">
    <w:p w14:paraId="2BAF2F2F" w14:textId="477FAB9B" w:rsidR="00907CEA" w:rsidRPr="00873D65" w:rsidRDefault="00907CEA">
      <w:pPr>
        <w:pStyle w:val="Tekstprzypisudolnego"/>
        <w:rPr>
          <w:rFonts w:ascii="Calibri" w:hAnsi="Calibri" w:cs="Calibri"/>
          <w:sz w:val="14"/>
          <w:szCs w:val="14"/>
        </w:rPr>
      </w:pPr>
      <w:r w:rsidRPr="00873D65">
        <w:rPr>
          <w:rStyle w:val="Odwoanieprzypisudolnego"/>
          <w:rFonts w:ascii="Calibri" w:hAnsi="Calibri" w:cs="Calibri"/>
          <w:sz w:val="14"/>
          <w:szCs w:val="14"/>
        </w:rPr>
        <w:footnoteRef/>
      </w:r>
      <w:r w:rsidRPr="00873D65">
        <w:rPr>
          <w:rFonts w:ascii="Calibri" w:hAnsi="Calibri" w:cs="Calibri"/>
          <w:sz w:val="14"/>
          <w:szCs w:val="14"/>
        </w:rPr>
        <w:t xml:space="preserve"> </w:t>
      </w:r>
      <w:r w:rsidR="00710A37" w:rsidRPr="00873D65">
        <w:rPr>
          <w:rFonts w:ascii="Calibri" w:hAnsi="Calibri" w:cs="Calibri"/>
          <w:sz w:val="14"/>
          <w:szCs w:val="14"/>
        </w:rPr>
        <w:t>Wpisać imię i nazwisko w przypadku osoby fizycznej</w:t>
      </w:r>
    </w:p>
  </w:footnote>
  <w:footnote w:id="2">
    <w:p w14:paraId="59FDBB86" w14:textId="7819CD1E" w:rsidR="00710A37" w:rsidRPr="00873D65" w:rsidRDefault="00710A37">
      <w:pPr>
        <w:pStyle w:val="Tekstprzypisudolnego"/>
        <w:rPr>
          <w:rFonts w:ascii="Calibri" w:hAnsi="Calibri" w:cs="Calibri"/>
          <w:sz w:val="14"/>
          <w:szCs w:val="14"/>
        </w:rPr>
      </w:pPr>
      <w:r w:rsidRPr="00873D65">
        <w:rPr>
          <w:rStyle w:val="Odwoanieprzypisudolnego"/>
          <w:rFonts w:ascii="Calibri" w:hAnsi="Calibri" w:cs="Calibri"/>
          <w:sz w:val="14"/>
          <w:szCs w:val="14"/>
        </w:rPr>
        <w:footnoteRef/>
      </w:r>
      <w:r w:rsidRPr="00873D65">
        <w:rPr>
          <w:rFonts w:ascii="Calibri" w:hAnsi="Calibri" w:cs="Calibri"/>
          <w:sz w:val="14"/>
          <w:szCs w:val="14"/>
        </w:rPr>
        <w:t xml:space="preserve"> </w:t>
      </w:r>
      <w:r w:rsidRPr="00873D65">
        <w:rPr>
          <w:rFonts w:ascii="Calibri" w:hAnsi="Calibri" w:cs="Calibri"/>
          <w:sz w:val="14"/>
          <w:szCs w:val="14"/>
        </w:rPr>
        <w:t>Wpisać w przypadku, jeżeli taki numer został nadany</w:t>
      </w:r>
    </w:p>
  </w:footnote>
  <w:footnote w:id="3">
    <w:p w14:paraId="56C4F9FF" w14:textId="1F299361" w:rsidR="00710A37" w:rsidRPr="00873D65" w:rsidRDefault="00710A37">
      <w:pPr>
        <w:pStyle w:val="Tekstprzypisudolnego"/>
        <w:rPr>
          <w:rFonts w:ascii="Calibri" w:hAnsi="Calibri" w:cs="Calibri"/>
          <w:sz w:val="14"/>
          <w:szCs w:val="14"/>
        </w:rPr>
      </w:pPr>
      <w:r w:rsidRPr="00873D65">
        <w:rPr>
          <w:rStyle w:val="Odwoanieprzypisudolnego"/>
          <w:rFonts w:ascii="Calibri" w:hAnsi="Calibri" w:cs="Calibri"/>
          <w:sz w:val="14"/>
          <w:szCs w:val="14"/>
        </w:rPr>
        <w:footnoteRef/>
      </w:r>
      <w:r w:rsidRPr="00873D65">
        <w:rPr>
          <w:rFonts w:ascii="Calibri" w:hAnsi="Calibri" w:cs="Calibri"/>
          <w:sz w:val="14"/>
          <w:szCs w:val="14"/>
        </w:rPr>
        <w:t xml:space="preserve"> </w:t>
      </w:r>
      <w:r w:rsidRPr="00873D65">
        <w:rPr>
          <w:rFonts w:ascii="Calibri" w:hAnsi="Calibri" w:cs="Calibri"/>
          <w:sz w:val="14"/>
          <w:szCs w:val="14"/>
        </w:rPr>
        <w:t>Wpisać w przypadku, jeżeli taki numer został nadany</w:t>
      </w:r>
    </w:p>
  </w:footnote>
  <w:footnote w:id="4">
    <w:p w14:paraId="5577A47D" w14:textId="0C8D6B91" w:rsidR="00710A37" w:rsidRPr="00873D65" w:rsidRDefault="00710A37">
      <w:pPr>
        <w:pStyle w:val="Tekstprzypisudolnego"/>
        <w:rPr>
          <w:rFonts w:ascii="Calibri" w:hAnsi="Calibri" w:cs="Calibri"/>
          <w:sz w:val="14"/>
          <w:szCs w:val="14"/>
        </w:rPr>
      </w:pPr>
      <w:r w:rsidRPr="00873D65">
        <w:rPr>
          <w:rStyle w:val="Odwoanieprzypisudolnego"/>
          <w:rFonts w:ascii="Calibri" w:hAnsi="Calibri" w:cs="Calibri"/>
          <w:sz w:val="14"/>
          <w:szCs w:val="14"/>
        </w:rPr>
        <w:footnoteRef/>
      </w:r>
      <w:r w:rsidRPr="00873D65">
        <w:rPr>
          <w:rFonts w:ascii="Calibri" w:hAnsi="Calibri" w:cs="Calibri"/>
          <w:sz w:val="14"/>
          <w:szCs w:val="14"/>
        </w:rPr>
        <w:t xml:space="preserve"> </w:t>
      </w:r>
      <w:r w:rsidRPr="00873D65">
        <w:rPr>
          <w:rFonts w:ascii="Calibri" w:hAnsi="Calibri" w:cs="Calibri"/>
          <w:sz w:val="14"/>
          <w:szCs w:val="14"/>
        </w:rPr>
        <w:t>O ile jest wymagane</w:t>
      </w:r>
    </w:p>
  </w:footnote>
  <w:footnote w:id="5">
    <w:p w14:paraId="4641174C" w14:textId="6AB887BE" w:rsidR="00710A37" w:rsidRPr="00873D65" w:rsidRDefault="00710A37">
      <w:pPr>
        <w:pStyle w:val="Tekstprzypisudolnego"/>
        <w:rPr>
          <w:rFonts w:ascii="Calibri" w:hAnsi="Calibri" w:cs="Calibri"/>
          <w:sz w:val="14"/>
          <w:szCs w:val="14"/>
        </w:rPr>
      </w:pPr>
      <w:r w:rsidRPr="00873D65">
        <w:rPr>
          <w:rStyle w:val="Odwoanieprzypisudolnego"/>
          <w:rFonts w:ascii="Calibri" w:hAnsi="Calibri" w:cs="Calibri"/>
          <w:sz w:val="14"/>
          <w:szCs w:val="14"/>
        </w:rPr>
        <w:footnoteRef/>
      </w:r>
      <w:r w:rsidRPr="00873D65">
        <w:rPr>
          <w:rFonts w:ascii="Calibri" w:hAnsi="Calibri" w:cs="Calibri"/>
          <w:sz w:val="14"/>
          <w:szCs w:val="14"/>
        </w:rPr>
        <w:t xml:space="preserve"> </w:t>
      </w:r>
      <w:r w:rsidRPr="00873D65">
        <w:rPr>
          <w:rFonts w:ascii="Calibri" w:hAnsi="Calibri" w:cs="Calibri"/>
          <w:sz w:val="14"/>
          <w:szCs w:val="14"/>
        </w:rPr>
        <w:t>Niepotrzebne skreślić</w:t>
      </w:r>
    </w:p>
  </w:footnote>
  <w:footnote w:id="6">
    <w:p w14:paraId="1D88D95D" w14:textId="6618E410" w:rsidR="00710A37" w:rsidRPr="00873D65" w:rsidRDefault="00710A37">
      <w:pPr>
        <w:pStyle w:val="Tekstprzypisudolnego"/>
        <w:rPr>
          <w:rFonts w:ascii="Calibri" w:hAnsi="Calibri" w:cs="Calibri"/>
          <w:sz w:val="14"/>
          <w:szCs w:val="14"/>
        </w:rPr>
      </w:pPr>
      <w:r w:rsidRPr="00873D65">
        <w:rPr>
          <w:rStyle w:val="Odwoanieprzypisudolnego"/>
          <w:rFonts w:ascii="Calibri" w:hAnsi="Calibri" w:cs="Calibri"/>
          <w:sz w:val="14"/>
          <w:szCs w:val="14"/>
        </w:rPr>
        <w:footnoteRef/>
      </w:r>
      <w:r w:rsidRPr="00873D65">
        <w:rPr>
          <w:rFonts w:ascii="Calibri" w:hAnsi="Calibri" w:cs="Calibri"/>
          <w:sz w:val="14"/>
          <w:szCs w:val="14"/>
        </w:rPr>
        <w:t xml:space="preserve"> </w:t>
      </w:r>
      <w:r w:rsidRPr="00873D65">
        <w:rPr>
          <w:rFonts w:ascii="Calibri" w:hAnsi="Calibri" w:cs="Calibri"/>
          <w:sz w:val="14"/>
          <w:szCs w:val="14"/>
        </w:rPr>
        <w:t>W przypadku kilku miejsc prowadzenia ośrodka szkolenia kierowców przedsiębiorca załącza dodatkową informację do wniosku</w:t>
      </w:r>
    </w:p>
  </w:footnote>
  <w:footnote w:id="7">
    <w:p w14:paraId="2A335240" w14:textId="77777777" w:rsidR="00710A37" w:rsidRPr="00873D65" w:rsidRDefault="00710A37" w:rsidP="00710A37">
      <w:pPr>
        <w:pStyle w:val="Tekstprzypisudolnego"/>
        <w:rPr>
          <w:rFonts w:ascii="Calibri" w:hAnsi="Calibri" w:cs="Calibri"/>
          <w:sz w:val="14"/>
          <w:szCs w:val="14"/>
        </w:rPr>
      </w:pPr>
      <w:r w:rsidRPr="00873D65">
        <w:rPr>
          <w:rStyle w:val="Odwoanieprzypisudolnego"/>
          <w:rFonts w:ascii="Calibri" w:hAnsi="Calibri" w:cs="Calibri"/>
          <w:sz w:val="14"/>
          <w:szCs w:val="14"/>
        </w:rPr>
        <w:footnoteRef/>
      </w:r>
      <w:r w:rsidRPr="00873D65">
        <w:rPr>
          <w:rFonts w:ascii="Calibri" w:hAnsi="Calibri" w:cs="Calibri"/>
          <w:sz w:val="14"/>
          <w:szCs w:val="14"/>
        </w:rPr>
        <w:t xml:space="preserve"> W przypadku kilku miejsc prowadzenia ośrodka szkolenia kierowców przedsiębiorca załącza dodatkową informację do wniosku</w:t>
      </w:r>
    </w:p>
  </w:footnote>
  <w:footnote w:id="8">
    <w:p w14:paraId="4F294A0D" w14:textId="77777777" w:rsidR="00710A37" w:rsidRPr="00873D65" w:rsidRDefault="00710A37" w:rsidP="00710A37">
      <w:pPr>
        <w:pStyle w:val="Tekstprzypisudolnego"/>
        <w:rPr>
          <w:rFonts w:ascii="Calibri" w:hAnsi="Calibri" w:cs="Calibri"/>
          <w:sz w:val="14"/>
          <w:szCs w:val="14"/>
        </w:rPr>
      </w:pPr>
      <w:r w:rsidRPr="00873D65">
        <w:rPr>
          <w:rStyle w:val="Odwoanieprzypisudolnego"/>
          <w:rFonts w:ascii="Calibri" w:hAnsi="Calibri" w:cs="Calibri"/>
          <w:sz w:val="14"/>
          <w:szCs w:val="14"/>
        </w:rPr>
        <w:footnoteRef/>
      </w:r>
      <w:r w:rsidRPr="00873D65">
        <w:rPr>
          <w:rFonts w:ascii="Calibri" w:hAnsi="Calibri" w:cs="Calibri"/>
          <w:sz w:val="14"/>
          <w:szCs w:val="14"/>
        </w:rPr>
        <w:t xml:space="preserve"> W przypadku kilku miejsc prowadzenia ośrodka szkolenia kierowców przedsiębiorca załącza dodatkową informację do wniosku</w:t>
      </w:r>
    </w:p>
  </w:footnote>
  <w:footnote w:id="9">
    <w:p w14:paraId="0A749A1E" w14:textId="77777777" w:rsidR="00AA4CBE" w:rsidRPr="00873D65" w:rsidRDefault="00AA4CBE" w:rsidP="00AA4CBE">
      <w:pPr>
        <w:pStyle w:val="Tekstprzypisudolnego"/>
        <w:rPr>
          <w:rFonts w:ascii="Calibri" w:hAnsi="Calibri" w:cs="Calibri"/>
          <w:sz w:val="14"/>
          <w:szCs w:val="14"/>
        </w:rPr>
      </w:pPr>
      <w:r w:rsidRPr="00873D65">
        <w:rPr>
          <w:rStyle w:val="Odwoanieprzypisudolnego"/>
          <w:rFonts w:ascii="Calibri" w:hAnsi="Calibri" w:cs="Calibri"/>
          <w:sz w:val="14"/>
          <w:szCs w:val="14"/>
        </w:rPr>
        <w:footnoteRef/>
      </w:r>
      <w:r w:rsidRPr="00873D65">
        <w:rPr>
          <w:rFonts w:ascii="Calibri" w:hAnsi="Calibri" w:cs="Calibri"/>
          <w:sz w:val="14"/>
          <w:szCs w:val="14"/>
        </w:rPr>
        <w:t xml:space="preserve"> 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Times New Roman" w:hAnsi="Times New Roman"/>
      </w:rPr>
    </w:lvl>
    <w:lvl w:ilvl="1">
      <w:start w:val="1"/>
      <w:numFmt w:val="decimal"/>
      <w:lvlText w:val="%2."/>
      <w:lvlJc w:val="left"/>
      <w:pPr>
        <w:tabs>
          <w:tab w:val="num" w:pos="1080"/>
        </w:tabs>
        <w:ind w:left="1080" w:hanging="360"/>
      </w:pPr>
      <w:rPr>
        <w:rFonts w:ascii="Times New Roman" w:hAnsi="Times New Roman"/>
      </w:rPr>
    </w:lvl>
    <w:lvl w:ilvl="2">
      <w:start w:val="1"/>
      <w:numFmt w:val="decimal"/>
      <w:lvlText w:val="%3."/>
      <w:lvlJc w:val="left"/>
      <w:pPr>
        <w:tabs>
          <w:tab w:val="num" w:pos="1440"/>
        </w:tabs>
        <w:ind w:left="1440" w:hanging="360"/>
      </w:pPr>
      <w:rPr>
        <w:rFonts w:ascii="Times New Roman" w:hAnsi="Times New Roman"/>
      </w:rPr>
    </w:lvl>
    <w:lvl w:ilvl="3">
      <w:start w:val="1"/>
      <w:numFmt w:val="decimal"/>
      <w:lvlText w:val="%4."/>
      <w:lvlJc w:val="left"/>
      <w:pPr>
        <w:tabs>
          <w:tab w:val="num" w:pos="1800"/>
        </w:tabs>
        <w:ind w:left="1800" w:hanging="360"/>
      </w:pPr>
      <w:rPr>
        <w:rFonts w:ascii="Times New Roman" w:hAnsi="Times New Roman"/>
      </w:rPr>
    </w:lvl>
    <w:lvl w:ilvl="4">
      <w:start w:val="1"/>
      <w:numFmt w:val="decimal"/>
      <w:lvlText w:val="%5."/>
      <w:lvlJc w:val="left"/>
      <w:pPr>
        <w:tabs>
          <w:tab w:val="num" w:pos="2160"/>
        </w:tabs>
        <w:ind w:left="2160" w:hanging="360"/>
      </w:pPr>
      <w:rPr>
        <w:rFonts w:ascii="Times New Roman" w:hAnsi="Times New Roman"/>
      </w:rPr>
    </w:lvl>
    <w:lvl w:ilvl="5">
      <w:start w:val="1"/>
      <w:numFmt w:val="decimal"/>
      <w:lvlText w:val="%6."/>
      <w:lvlJc w:val="left"/>
      <w:pPr>
        <w:tabs>
          <w:tab w:val="num" w:pos="2520"/>
        </w:tabs>
        <w:ind w:left="2520" w:hanging="360"/>
      </w:pPr>
      <w:rPr>
        <w:rFonts w:ascii="Times New Roman" w:hAnsi="Times New Roman"/>
      </w:rPr>
    </w:lvl>
    <w:lvl w:ilvl="6">
      <w:start w:val="1"/>
      <w:numFmt w:val="decimal"/>
      <w:lvlText w:val="%7."/>
      <w:lvlJc w:val="left"/>
      <w:pPr>
        <w:tabs>
          <w:tab w:val="num" w:pos="2880"/>
        </w:tabs>
        <w:ind w:left="2880" w:hanging="360"/>
      </w:pPr>
      <w:rPr>
        <w:rFonts w:ascii="Times New Roman" w:hAnsi="Times New Roman"/>
      </w:rPr>
    </w:lvl>
    <w:lvl w:ilvl="7">
      <w:start w:val="1"/>
      <w:numFmt w:val="decimal"/>
      <w:lvlText w:val="%8."/>
      <w:lvlJc w:val="left"/>
      <w:pPr>
        <w:tabs>
          <w:tab w:val="num" w:pos="3240"/>
        </w:tabs>
        <w:ind w:left="3240" w:hanging="360"/>
      </w:pPr>
      <w:rPr>
        <w:rFonts w:ascii="Times New Roman" w:hAnsi="Times New Roman"/>
      </w:rPr>
    </w:lvl>
    <w:lvl w:ilvl="8">
      <w:start w:val="1"/>
      <w:numFmt w:val="decimal"/>
      <w:lvlText w:val="%9."/>
      <w:lvlJc w:val="left"/>
      <w:pPr>
        <w:tabs>
          <w:tab w:val="num" w:pos="3600"/>
        </w:tabs>
        <w:ind w:left="3600" w:hanging="360"/>
      </w:pPr>
      <w:rPr>
        <w:rFonts w:ascii="Times New Roman" w:hAnsi="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238"/>
        </w:tabs>
        <w:ind w:left="958" w:hanging="360"/>
      </w:pPr>
      <w:rPr>
        <w:rFonts w:ascii="Times New Roman" w:hAnsi="Times New Roman"/>
      </w:rPr>
    </w:lvl>
    <w:lvl w:ilvl="1">
      <w:start w:val="1"/>
      <w:numFmt w:val="decimal"/>
      <w:lvlText w:val="1.%2."/>
      <w:lvlJc w:val="left"/>
      <w:pPr>
        <w:tabs>
          <w:tab w:val="num" w:pos="1318"/>
        </w:tabs>
        <w:ind w:left="1318" w:hanging="360"/>
      </w:pPr>
      <w:rPr>
        <w:rFonts w:ascii="Times New Roman" w:hAnsi="Times New Roman"/>
      </w:rPr>
    </w:lvl>
    <w:lvl w:ilvl="2">
      <w:start w:val="1"/>
      <w:numFmt w:val="decimal"/>
      <w:lvlText w:val="5.%3."/>
      <w:lvlJc w:val="left"/>
      <w:pPr>
        <w:tabs>
          <w:tab w:val="num" w:pos="238"/>
        </w:tabs>
        <w:ind w:left="1678" w:hanging="360"/>
      </w:pPr>
      <w:rPr>
        <w:rFonts w:ascii="Times New Roman" w:hAnsi="Times New Roman"/>
      </w:rPr>
    </w:lvl>
    <w:lvl w:ilvl="3">
      <w:start w:val="1"/>
      <w:numFmt w:val="decimal"/>
      <w:lvlText w:val="%4."/>
      <w:lvlJc w:val="left"/>
      <w:pPr>
        <w:tabs>
          <w:tab w:val="num" w:pos="2038"/>
        </w:tabs>
        <w:ind w:left="2038" w:hanging="360"/>
      </w:pPr>
      <w:rPr>
        <w:rFonts w:ascii="Times New Roman" w:hAnsi="Times New Roman"/>
      </w:rPr>
    </w:lvl>
    <w:lvl w:ilvl="4">
      <w:start w:val="1"/>
      <w:numFmt w:val="decimal"/>
      <w:lvlText w:val="%5."/>
      <w:lvlJc w:val="left"/>
      <w:pPr>
        <w:tabs>
          <w:tab w:val="num" w:pos="2398"/>
        </w:tabs>
        <w:ind w:left="2398" w:hanging="360"/>
      </w:pPr>
      <w:rPr>
        <w:rFonts w:ascii="Times New Roman" w:hAnsi="Times New Roman"/>
      </w:rPr>
    </w:lvl>
    <w:lvl w:ilvl="5">
      <w:start w:val="1"/>
      <w:numFmt w:val="decimal"/>
      <w:lvlText w:val="%6."/>
      <w:lvlJc w:val="left"/>
      <w:pPr>
        <w:tabs>
          <w:tab w:val="num" w:pos="2758"/>
        </w:tabs>
        <w:ind w:left="2758" w:hanging="360"/>
      </w:pPr>
      <w:rPr>
        <w:rFonts w:ascii="Times New Roman" w:hAnsi="Times New Roman"/>
      </w:rPr>
    </w:lvl>
    <w:lvl w:ilvl="6">
      <w:start w:val="1"/>
      <w:numFmt w:val="decimal"/>
      <w:lvlText w:val="%7."/>
      <w:lvlJc w:val="left"/>
      <w:pPr>
        <w:tabs>
          <w:tab w:val="num" w:pos="3118"/>
        </w:tabs>
        <w:ind w:left="3118" w:hanging="360"/>
      </w:pPr>
      <w:rPr>
        <w:rFonts w:ascii="Times New Roman" w:hAnsi="Times New Roman"/>
      </w:rPr>
    </w:lvl>
    <w:lvl w:ilvl="7">
      <w:start w:val="1"/>
      <w:numFmt w:val="decimal"/>
      <w:lvlText w:val="%8."/>
      <w:lvlJc w:val="left"/>
      <w:pPr>
        <w:tabs>
          <w:tab w:val="num" w:pos="3478"/>
        </w:tabs>
        <w:ind w:left="3478" w:hanging="360"/>
      </w:pPr>
      <w:rPr>
        <w:rFonts w:ascii="Times New Roman" w:hAnsi="Times New Roman"/>
      </w:rPr>
    </w:lvl>
    <w:lvl w:ilvl="8">
      <w:start w:val="1"/>
      <w:numFmt w:val="decimal"/>
      <w:lvlText w:val="%9."/>
      <w:lvlJc w:val="left"/>
      <w:pPr>
        <w:tabs>
          <w:tab w:val="num" w:pos="3838"/>
        </w:tabs>
        <w:ind w:left="3838" w:hanging="360"/>
      </w:pPr>
      <w:rPr>
        <w:rFonts w:ascii="Times New Roman" w:hAnsi="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Times New Roman" w:hAnsi="Times New Roman"/>
      </w:rPr>
    </w:lvl>
    <w:lvl w:ilvl="1">
      <w:start w:val="2"/>
      <w:numFmt w:val="decimal"/>
      <w:lvlText w:val="%2)"/>
      <w:lvlJc w:val="left"/>
      <w:pPr>
        <w:tabs>
          <w:tab w:val="num" w:pos="1080"/>
        </w:tabs>
        <w:ind w:left="1080" w:hanging="360"/>
      </w:pPr>
      <w:rPr>
        <w:rFonts w:ascii="Times New Roman" w:hAnsi="Times New Roman"/>
      </w:rPr>
    </w:lvl>
    <w:lvl w:ilvl="2">
      <w:start w:val="1"/>
      <w:numFmt w:val="decimal"/>
      <w:lvlText w:val="%3."/>
      <w:lvlJc w:val="left"/>
      <w:pPr>
        <w:tabs>
          <w:tab w:val="num" w:pos="1440"/>
        </w:tabs>
        <w:ind w:left="1440" w:hanging="360"/>
      </w:pPr>
      <w:rPr>
        <w:rFonts w:ascii="Times New Roman" w:hAnsi="Times New Roman"/>
      </w:rPr>
    </w:lvl>
    <w:lvl w:ilvl="3">
      <w:start w:val="1"/>
      <w:numFmt w:val="decimal"/>
      <w:lvlText w:val="%4."/>
      <w:lvlJc w:val="left"/>
      <w:pPr>
        <w:tabs>
          <w:tab w:val="num" w:pos="1800"/>
        </w:tabs>
        <w:ind w:left="1800" w:hanging="360"/>
      </w:pPr>
      <w:rPr>
        <w:rFonts w:ascii="Times New Roman" w:hAnsi="Times New Roman"/>
      </w:rPr>
    </w:lvl>
    <w:lvl w:ilvl="4">
      <w:start w:val="1"/>
      <w:numFmt w:val="decimal"/>
      <w:lvlText w:val="%5."/>
      <w:lvlJc w:val="left"/>
      <w:pPr>
        <w:tabs>
          <w:tab w:val="num" w:pos="2160"/>
        </w:tabs>
        <w:ind w:left="2160" w:hanging="360"/>
      </w:pPr>
      <w:rPr>
        <w:rFonts w:ascii="Times New Roman" w:hAnsi="Times New Roman"/>
      </w:rPr>
    </w:lvl>
    <w:lvl w:ilvl="5">
      <w:start w:val="1"/>
      <w:numFmt w:val="decimal"/>
      <w:lvlText w:val="%6."/>
      <w:lvlJc w:val="left"/>
      <w:pPr>
        <w:tabs>
          <w:tab w:val="num" w:pos="2520"/>
        </w:tabs>
        <w:ind w:left="2520" w:hanging="360"/>
      </w:pPr>
      <w:rPr>
        <w:rFonts w:ascii="Times New Roman" w:hAnsi="Times New Roman"/>
      </w:rPr>
    </w:lvl>
    <w:lvl w:ilvl="6">
      <w:start w:val="1"/>
      <w:numFmt w:val="decimal"/>
      <w:lvlText w:val="%7."/>
      <w:lvlJc w:val="left"/>
      <w:pPr>
        <w:tabs>
          <w:tab w:val="num" w:pos="2880"/>
        </w:tabs>
        <w:ind w:left="2880" w:hanging="360"/>
      </w:pPr>
      <w:rPr>
        <w:rFonts w:ascii="Times New Roman" w:hAnsi="Times New Roman"/>
      </w:rPr>
    </w:lvl>
    <w:lvl w:ilvl="7">
      <w:start w:val="1"/>
      <w:numFmt w:val="decimal"/>
      <w:lvlText w:val="%8."/>
      <w:lvlJc w:val="left"/>
      <w:pPr>
        <w:tabs>
          <w:tab w:val="num" w:pos="3240"/>
        </w:tabs>
        <w:ind w:left="3240" w:hanging="360"/>
      </w:pPr>
      <w:rPr>
        <w:rFonts w:ascii="Times New Roman" w:hAnsi="Times New Roman"/>
      </w:rPr>
    </w:lvl>
    <w:lvl w:ilvl="8">
      <w:start w:val="1"/>
      <w:numFmt w:val="decimal"/>
      <w:lvlText w:val="%9."/>
      <w:lvlJc w:val="left"/>
      <w:pPr>
        <w:tabs>
          <w:tab w:val="num" w:pos="3600"/>
        </w:tabs>
        <w:ind w:left="3600" w:hanging="360"/>
      </w:pPr>
      <w:rPr>
        <w:rFonts w:ascii="Times New Roman" w:hAnsi="Times New Roman"/>
      </w:r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Times New Roman" w:hAnsi="Times New Roman"/>
      </w:rPr>
    </w:lvl>
    <w:lvl w:ilvl="1">
      <w:start w:val="1"/>
      <w:numFmt w:val="decimal"/>
      <w:lvlText w:val="%2)"/>
      <w:lvlJc w:val="left"/>
      <w:pPr>
        <w:tabs>
          <w:tab w:val="num" w:pos="1080"/>
        </w:tabs>
        <w:ind w:left="1080" w:hanging="360"/>
      </w:pPr>
      <w:rPr>
        <w:rFonts w:ascii="Times New Roman" w:hAnsi="Times New Roman"/>
      </w:rPr>
    </w:lvl>
    <w:lvl w:ilvl="2">
      <w:start w:val="1"/>
      <w:numFmt w:val="decimal"/>
      <w:lvlText w:val="%3."/>
      <w:lvlJc w:val="left"/>
      <w:pPr>
        <w:tabs>
          <w:tab w:val="num" w:pos="1440"/>
        </w:tabs>
        <w:ind w:left="1440" w:hanging="360"/>
      </w:pPr>
      <w:rPr>
        <w:rFonts w:ascii="Times New Roman" w:hAnsi="Times New Roman"/>
      </w:rPr>
    </w:lvl>
    <w:lvl w:ilvl="3">
      <w:start w:val="1"/>
      <w:numFmt w:val="decimal"/>
      <w:lvlText w:val="%4."/>
      <w:lvlJc w:val="left"/>
      <w:pPr>
        <w:tabs>
          <w:tab w:val="num" w:pos="1800"/>
        </w:tabs>
        <w:ind w:left="1800" w:hanging="360"/>
      </w:pPr>
      <w:rPr>
        <w:rFonts w:ascii="Times New Roman" w:hAnsi="Times New Roman"/>
      </w:rPr>
    </w:lvl>
    <w:lvl w:ilvl="4">
      <w:start w:val="1"/>
      <w:numFmt w:val="decimal"/>
      <w:lvlText w:val="%5."/>
      <w:lvlJc w:val="left"/>
      <w:pPr>
        <w:tabs>
          <w:tab w:val="num" w:pos="2160"/>
        </w:tabs>
        <w:ind w:left="2160" w:hanging="360"/>
      </w:pPr>
      <w:rPr>
        <w:rFonts w:ascii="Times New Roman" w:hAnsi="Times New Roman"/>
      </w:rPr>
    </w:lvl>
    <w:lvl w:ilvl="5">
      <w:start w:val="1"/>
      <w:numFmt w:val="decimal"/>
      <w:lvlText w:val="%6."/>
      <w:lvlJc w:val="left"/>
      <w:pPr>
        <w:tabs>
          <w:tab w:val="num" w:pos="2520"/>
        </w:tabs>
        <w:ind w:left="2520" w:hanging="360"/>
      </w:pPr>
      <w:rPr>
        <w:rFonts w:ascii="Times New Roman" w:hAnsi="Times New Roman"/>
      </w:rPr>
    </w:lvl>
    <w:lvl w:ilvl="6">
      <w:start w:val="1"/>
      <w:numFmt w:val="decimal"/>
      <w:lvlText w:val="%7."/>
      <w:lvlJc w:val="left"/>
      <w:pPr>
        <w:tabs>
          <w:tab w:val="num" w:pos="2880"/>
        </w:tabs>
        <w:ind w:left="2880" w:hanging="360"/>
      </w:pPr>
      <w:rPr>
        <w:rFonts w:ascii="Times New Roman" w:hAnsi="Times New Roman"/>
      </w:rPr>
    </w:lvl>
    <w:lvl w:ilvl="7">
      <w:start w:val="1"/>
      <w:numFmt w:val="decimal"/>
      <w:lvlText w:val="%8."/>
      <w:lvlJc w:val="left"/>
      <w:pPr>
        <w:tabs>
          <w:tab w:val="num" w:pos="3240"/>
        </w:tabs>
        <w:ind w:left="3240" w:hanging="360"/>
      </w:pPr>
      <w:rPr>
        <w:rFonts w:ascii="Times New Roman" w:hAnsi="Times New Roman"/>
      </w:rPr>
    </w:lvl>
    <w:lvl w:ilvl="8">
      <w:start w:val="1"/>
      <w:numFmt w:val="decimal"/>
      <w:lvlText w:val="%9."/>
      <w:lvlJc w:val="left"/>
      <w:pPr>
        <w:tabs>
          <w:tab w:val="num" w:pos="3600"/>
        </w:tabs>
        <w:ind w:left="3600" w:hanging="360"/>
      </w:pPr>
      <w:rPr>
        <w:rFonts w:ascii="Times New Roman" w:hAnsi="Times New Roman"/>
      </w:rPr>
    </w:lvl>
  </w:abstractNum>
  <w:abstractNum w:abstractNumId="4" w15:restartNumberingAfterBreak="0">
    <w:nsid w:val="018F7E82"/>
    <w:multiLevelType w:val="hybridMultilevel"/>
    <w:tmpl w:val="35D6D7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E714B1"/>
    <w:multiLevelType w:val="hybridMultilevel"/>
    <w:tmpl w:val="B91AB19C"/>
    <w:lvl w:ilvl="0" w:tplc="04150015">
      <w:start w:val="1"/>
      <w:numFmt w:val="upperLetter"/>
      <w:lvlText w:val="%1."/>
      <w:lvlJc w:val="left"/>
      <w:pPr>
        <w:ind w:left="731" w:hanging="360"/>
      </w:pPr>
    </w:lvl>
    <w:lvl w:ilvl="1" w:tplc="0415000F">
      <w:start w:val="1"/>
      <w:numFmt w:val="decimal"/>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6" w15:restartNumberingAfterBreak="0">
    <w:nsid w:val="3D9829C5"/>
    <w:multiLevelType w:val="hybridMultilevel"/>
    <w:tmpl w:val="5BFC4412"/>
    <w:lvl w:ilvl="0" w:tplc="0112721E">
      <w:start w:val="5"/>
      <w:numFmt w:val="decimal"/>
      <w:lvlText w:val="5.%1"/>
      <w:lvlJc w:val="left"/>
      <w:pPr>
        <w:ind w:left="145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8577EDE"/>
    <w:multiLevelType w:val="hybridMultilevel"/>
    <w:tmpl w:val="B470A398"/>
    <w:lvl w:ilvl="0" w:tplc="A392B9F4">
      <w:start w:val="5"/>
      <w:numFmt w:val="decimal"/>
      <w:lvlText w:val="%1.1"/>
      <w:lvlJc w:val="left"/>
      <w:pPr>
        <w:ind w:left="145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CFC501F"/>
    <w:multiLevelType w:val="hybridMultilevel"/>
    <w:tmpl w:val="D46A9822"/>
    <w:lvl w:ilvl="0" w:tplc="CC0429AA">
      <w:start w:val="1"/>
      <w:numFmt w:val="decimal"/>
      <w:lvlText w:val="5.%1"/>
      <w:lvlJc w:val="left"/>
      <w:pPr>
        <w:ind w:left="73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F93354C"/>
    <w:multiLevelType w:val="hybridMultilevel"/>
    <w:tmpl w:val="1818ADF2"/>
    <w:lvl w:ilvl="0" w:tplc="0415000F">
      <w:start w:val="1"/>
      <w:numFmt w:val="decimal"/>
      <w:lvlText w:val="%1."/>
      <w:lvlJc w:val="left"/>
      <w:pPr>
        <w:ind w:left="73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F3C7A90"/>
    <w:multiLevelType w:val="hybridMultilevel"/>
    <w:tmpl w:val="91284C0A"/>
    <w:lvl w:ilvl="0" w:tplc="D9C03786">
      <w:start w:val="1"/>
      <w:numFmt w:val="upperLetter"/>
      <w:lvlText w:val="%1."/>
      <w:lvlJc w:val="left"/>
      <w:pPr>
        <w:ind w:left="371" w:hanging="360"/>
      </w:pPr>
      <w:rPr>
        <w:rFonts w:hint="default"/>
      </w:rPr>
    </w:lvl>
    <w:lvl w:ilvl="1" w:tplc="04150019" w:tentative="1">
      <w:start w:val="1"/>
      <w:numFmt w:val="lowerLetter"/>
      <w:lvlText w:val="%2."/>
      <w:lvlJc w:val="left"/>
      <w:pPr>
        <w:ind w:left="1091" w:hanging="360"/>
      </w:pPr>
    </w:lvl>
    <w:lvl w:ilvl="2" w:tplc="0415001B" w:tentative="1">
      <w:start w:val="1"/>
      <w:numFmt w:val="lowerRoman"/>
      <w:lvlText w:val="%3."/>
      <w:lvlJc w:val="right"/>
      <w:pPr>
        <w:ind w:left="1811" w:hanging="180"/>
      </w:pPr>
    </w:lvl>
    <w:lvl w:ilvl="3" w:tplc="0415000F" w:tentative="1">
      <w:start w:val="1"/>
      <w:numFmt w:val="decimal"/>
      <w:lvlText w:val="%4."/>
      <w:lvlJc w:val="left"/>
      <w:pPr>
        <w:ind w:left="2531" w:hanging="360"/>
      </w:pPr>
    </w:lvl>
    <w:lvl w:ilvl="4" w:tplc="04150019" w:tentative="1">
      <w:start w:val="1"/>
      <w:numFmt w:val="lowerLetter"/>
      <w:lvlText w:val="%5."/>
      <w:lvlJc w:val="left"/>
      <w:pPr>
        <w:ind w:left="3251" w:hanging="360"/>
      </w:pPr>
    </w:lvl>
    <w:lvl w:ilvl="5" w:tplc="0415001B" w:tentative="1">
      <w:start w:val="1"/>
      <w:numFmt w:val="lowerRoman"/>
      <w:lvlText w:val="%6."/>
      <w:lvlJc w:val="right"/>
      <w:pPr>
        <w:ind w:left="3971" w:hanging="180"/>
      </w:pPr>
    </w:lvl>
    <w:lvl w:ilvl="6" w:tplc="0415000F" w:tentative="1">
      <w:start w:val="1"/>
      <w:numFmt w:val="decimal"/>
      <w:lvlText w:val="%7."/>
      <w:lvlJc w:val="left"/>
      <w:pPr>
        <w:ind w:left="4691" w:hanging="360"/>
      </w:pPr>
    </w:lvl>
    <w:lvl w:ilvl="7" w:tplc="04150019" w:tentative="1">
      <w:start w:val="1"/>
      <w:numFmt w:val="lowerLetter"/>
      <w:lvlText w:val="%8."/>
      <w:lvlJc w:val="left"/>
      <w:pPr>
        <w:ind w:left="5411" w:hanging="360"/>
      </w:pPr>
    </w:lvl>
    <w:lvl w:ilvl="8" w:tplc="0415001B" w:tentative="1">
      <w:start w:val="1"/>
      <w:numFmt w:val="lowerRoman"/>
      <w:lvlText w:val="%9."/>
      <w:lvlJc w:val="right"/>
      <w:pPr>
        <w:ind w:left="6131" w:hanging="180"/>
      </w:pPr>
    </w:lvl>
  </w:abstractNum>
  <w:num w:numId="1">
    <w:abstractNumId w:val="1"/>
  </w:num>
  <w:num w:numId="2">
    <w:abstractNumId w:val="2"/>
  </w:num>
  <w:num w:numId="3">
    <w:abstractNumId w:val="3"/>
  </w:num>
  <w:num w:numId="4">
    <w:abstractNumId w:val="0"/>
  </w:num>
  <w:num w:numId="5">
    <w:abstractNumId w:val="5"/>
  </w:num>
  <w:num w:numId="6">
    <w:abstractNumId w:val="10"/>
  </w:num>
  <w:num w:numId="7">
    <w:abstractNumId w:val="6"/>
  </w:num>
  <w:num w:numId="8">
    <w:abstractNumId w:val="7"/>
  </w:num>
  <w:num w:numId="9">
    <w:abstractNumId w:val="8"/>
  </w:num>
  <w:num w:numId="10">
    <w:abstractNumId w:val="9"/>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defaultTabStop w:val="2835"/>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BEE"/>
    <w:rsid w:val="00140E5A"/>
    <w:rsid w:val="0016028B"/>
    <w:rsid w:val="00331FB6"/>
    <w:rsid w:val="00621170"/>
    <w:rsid w:val="00710A37"/>
    <w:rsid w:val="00873D65"/>
    <w:rsid w:val="008B0F6B"/>
    <w:rsid w:val="00907CEA"/>
    <w:rsid w:val="00A12BEE"/>
    <w:rsid w:val="00AA4CBE"/>
    <w:rsid w:val="00B45A7C"/>
    <w:rsid w:val="00CD6955"/>
    <w:rsid w:val="00EA277E"/>
    <w:rsid w:val="00FE1A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7CB2FA"/>
  <w15:docId w15:val="{BFFC66DD-06AD-4707-9A2A-EA95EFF77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rPr>
      <w:rFonts w:ascii="Times New Roman" w:hAnsi="Times New Roman"/>
      <w:kern w:val="1"/>
      <w:sz w:val="16"/>
      <w:szCs w:val="16"/>
      <w:lang w:eastAsia="hi-IN" w:bidi="hi-IN"/>
    </w:rPr>
  </w:style>
  <w:style w:type="paragraph" w:styleId="Nagwek1">
    <w:name w:val="heading 1"/>
    <w:basedOn w:val="Normalny"/>
    <w:next w:val="Normalny"/>
    <w:link w:val="Nagwek1Znak"/>
    <w:uiPriority w:val="9"/>
    <w:qFormat/>
    <w:rsid w:val="00CD6955"/>
    <w:pPr>
      <w:keepNext/>
      <w:keepLines/>
      <w:spacing w:before="240" w:after="240"/>
      <w:outlineLvl w:val="0"/>
    </w:pPr>
    <w:rPr>
      <w:rFonts w:ascii="Calibri" w:eastAsiaTheme="majorEastAsia" w:hAnsi="Calibri" w:cs="Mangal"/>
      <w:b/>
      <w:sz w:val="22"/>
      <w:szCs w:val="2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przypisukocowego1">
    <w:name w:val="Odwołanie przypisu końcowego1"/>
    <w:uiPriority w:val="99"/>
    <w:rPr>
      <w:vertAlign w:val="superscript"/>
    </w:rPr>
  </w:style>
  <w:style w:type="paragraph" w:customStyle="1" w:styleId="Zawartotabeli">
    <w:name w:val="Zawartość tabeli"/>
    <w:basedOn w:val="Normalny"/>
    <w:uiPriority w:val="99"/>
    <w:pPr>
      <w:suppressLineNumbers/>
    </w:pPr>
  </w:style>
  <w:style w:type="paragraph" w:styleId="Tekstdymka">
    <w:name w:val="Balloon Text"/>
    <w:basedOn w:val="Normalny"/>
    <w:link w:val="TekstdymkaZnak"/>
    <w:uiPriority w:val="99"/>
    <w:rPr>
      <w:rFonts w:ascii="Tahoma" w:hAnsi="Tahoma" w:cs="Tahoma"/>
    </w:rPr>
  </w:style>
  <w:style w:type="character" w:customStyle="1" w:styleId="TekstdymkaZnak">
    <w:name w:val="Tekst dymka Znak"/>
    <w:basedOn w:val="Domylnaczcionkaakapitu"/>
    <w:link w:val="Tekstdymka"/>
    <w:uiPriority w:val="99"/>
    <w:rPr>
      <w:rFonts w:ascii="Tahoma" w:hAnsi="Tahoma" w:cs="Tahoma"/>
      <w:kern w:val="1"/>
      <w:sz w:val="14"/>
      <w:szCs w:val="14"/>
      <w:lang w:eastAsia="hi-IN" w:bidi="hi-IN"/>
    </w:rPr>
  </w:style>
  <w:style w:type="paragraph" w:styleId="Akapitzlist">
    <w:name w:val="List Paragraph"/>
    <w:basedOn w:val="Normalny"/>
    <w:uiPriority w:val="99"/>
    <w:qFormat/>
    <w:pPr>
      <w:ind w:left="720"/>
    </w:pPr>
  </w:style>
  <w:style w:type="paragraph" w:styleId="Nagwek">
    <w:name w:val="header"/>
    <w:basedOn w:val="Normalny"/>
    <w:link w:val="NagwekZnak"/>
    <w:uiPriority w:val="99"/>
    <w:pPr>
      <w:tabs>
        <w:tab w:val="center" w:pos="4536"/>
        <w:tab w:val="right" w:pos="9072"/>
      </w:tabs>
    </w:pPr>
  </w:style>
  <w:style w:type="character" w:customStyle="1" w:styleId="NagwekZnak">
    <w:name w:val="Nagłówek Znak"/>
    <w:basedOn w:val="Domylnaczcionkaakapitu"/>
    <w:link w:val="Nagwek"/>
    <w:uiPriority w:val="99"/>
    <w:rPr>
      <w:rFonts w:ascii="Times New Roman" w:hAnsi="Times New Roman" w:cs="Times New Roman"/>
      <w:kern w:val="1"/>
      <w:sz w:val="24"/>
      <w:szCs w:val="24"/>
      <w:lang w:eastAsia="hi-IN" w:bidi="hi-IN"/>
    </w:rPr>
  </w:style>
  <w:style w:type="paragraph" w:styleId="Stopka">
    <w:name w:val="footer"/>
    <w:basedOn w:val="Normalny"/>
    <w:link w:val="StopkaZnak"/>
    <w:uiPriority w:val="99"/>
    <w:pPr>
      <w:tabs>
        <w:tab w:val="center" w:pos="4536"/>
        <w:tab w:val="right" w:pos="9072"/>
      </w:tabs>
    </w:pPr>
  </w:style>
  <w:style w:type="character" w:customStyle="1" w:styleId="StopkaZnak">
    <w:name w:val="Stopka Znak"/>
    <w:basedOn w:val="Domylnaczcionkaakapitu"/>
    <w:link w:val="Stopka"/>
    <w:uiPriority w:val="99"/>
    <w:rPr>
      <w:rFonts w:ascii="Times New Roman" w:hAnsi="Times New Roman" w:cs="Times New Roman"/>
      <w:kern w:val="1"/>
      <w:sz w:val="24"/>
      <w:szCs w:val="24"/>
      <w:lang w:eastAsia="hi-IN" w:bidi="hi-IN"/>
    </w:rPr>
  </w:style>
  <w:style w:type="character" w:customStyle="1" w:styleId="Nagwek1Znak">
    <w:name w:val="Nagłówek 1 Znak"/>
    <w:basedOn w:val="Domylnaczcionkaakapitu"/>
    <w:link w:val="Nagwek1"/>
    <w:uiPriority w:val="9"/>
    <w:rsid w:val="00CD6955"/>
    <w:rPr>
      <w:rFonts w:ascii="Calibri" w:eastAsiaTheme="majorEastAsia" w:hAnsi="Calibri" w:cs="Mangal"/>
      <w:b/>
      <w:kern w:val="1"/>
      <w:szCs w:val="29"/>
      <w:lang w:eastAsia="hi-IN" w:bidi="hi-IN"/>
    </w:rPr>
  </w:style>
  <w:style w:type="paragraph" w:styleId="Tekstprzypisukocowego">
    <w:name w:val="endnote text"/>
    <w:basedOn w:val="Normalny"/>
    <w:link w:val="TekstprzypisukocowegoZnak"/>
    <w:uiPriority w:val="99"/>
    <w:semiHidden/>
    <w:unhideWhenUsed/>
    <w:rsid w:val="00907CEA"/>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907CEA"/>
    <w:rPr>
      <w:rFonts w:ascii="Times New Roman" w:hAnsi="Times New Roman" w:cs="Mangal"/>
      <w:kern w:val="1"/>
      <w:sz w:val="20"/>
      <w:szCs w:val="18"/>
      <w:lang w:eastAsia="hi-IN" w:bidi="hi-IN"/>
    </w:rPr>
  </w:style>
  <w:style w:type="character" w:styleId="Odwoanieprzypisukocowego">
    <w:name w:val="endnote reference"/>
    <w:basedOn w:val="Domylnaczcionkaakapitu"/>
    <w:uiPriority w:val="99"/>
    <w:semiHidden/>
    <w:unhideWhenUsed/>
    <w:rsid w:val="00907CEA"/>
    <w:rPr>
      <w:vertAlign w:val="superscript"/>
    </w:rPr>
  </w:style>
  <w:style w:type="paragraph" w:styleId="Tekstprzypisudolnego">
    <w:name w:val="footnote text"/>
    <w:basedOn w:val="Normalny"/>
    <w:link w:val="TekstprzypisudolnegoZnak"/>
    <w:uiPriority w:val="99"/>
    <w:semiHidden/>
    <w:unhideWhenUsed/>
    <w:rsid w:val="00907CEA"/>
    <w:rPr>
      <w:rFonts w:cs="Mangal"/>
      <w:sz w:val="20"/>
      <w:szCs w:val="18"/>
    </w:rPr>
  </w:style>
  <w:style w:type="character" w:customStyle="1" w:styleId="TekstprzypisudolnegoZnak">
    <w:name w:val="Tekst przypisu dolnego Znak"/>
    <w:basedOn w:val="Domylnaczcionkaakapitu"/>
    <w:link w:val="Tekstprzypisudolnego"/>
    <w:uiPriority w:val="99"/>
    <w:semiHidden/>
    <w:rsid w:val="00907CEA"/>
    <w:rPr>
      <w:rFonts w:ascii="Times New Roman" w:hAnsi="Times New Roman" w:cs="Mangal"/>
      <w:kern w:val="1"/>
      <w:sz w:val="20"/>
      <w:szCs w:val="18"/>
      <w:lang w:eastAsia="hi-IN" w:bidi="hi-IN"/>
    </w:rPr>
  </w:style>
  <w:style w:type="character" w:styleId="Odwoanieprzypisudolnego">
    <w:name w:val="footnote reference"/>
    <w:basedOn w:val="Domylnaczcionkaakapitu"/>
    <w:uiPriority w:val="99"/>
    <w:semiHidden/>
    <w:unhideWhenUsed/>
    <w:rsid w:val="00907CEA"/>
    <w:rPr>
      <w:vertAlign w:val="superscript"/>
    </w:rPr>
  </w:style>
  <w:style w:type="paragraph" w:styleId="Tytu">
    <w:name w:val="Title"/>
    <w:aliases w:val="RODO"/>
    <w:basedOn w:val="Nagwek1"/>
    <w:next w:val="Nagwek1"/>
    <w:link w:val="TytuZnak"/>
    <w:uiPriority w:val="10"/>
    <w:qFormat/>
    <w:rsid w:val="00873D65"/>
    <w:pPr>
      <w:tabs>
        <w:tab w:val="right" w:leader="dot" w:pos="6237"/>
      </w:tabs>
      <w:spacing w:before="0" w:after="0"/>
      <w:contextualSpacing/>
    </w:pPr>
    <w:rPr>
      <w:rFonts w:eastAsia="Times New Roman"/>
      <w:b w:val="0"/>
      <w:spacing w:val="-10"/>
      <w:kern w:val="28"/>
      <w:sz w:val="15"/>
      <w:szCs w:val="50"/>
      <w:lang w:eastAsia="zh-CN"/>
    </w:rPr>
  </w:style>
  <w:style w:type="character" w:customStyle="1" w:styleId="TytuZnak">
    <w:name w:val="Tytuł Znak"/>
    <w:aliases w:val="RODO Znak"/>
    <w:basedOn w:val="Domylnaczcionkaakapitu"/>
    <w:link w:val="Tytu"/>
    <w:uiPriority w:val="10"/>
    <w:rsid w:val="00873D65"/>
    <w:rPr>
      <w:rFonts w:ascii="Calibri" w:eastAsia="Times New Roman" w:hAnsi="Calibri" w:cs="Mangal"/>
      <w:spacing w:val="-10"/>
      <w:kern w:val="28"/>
      <w:sz w:val="15"/>
      <w:szCs w:val="5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zywiec.powiat.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1C420-6B6A-4E45-8D47-95A8E31A4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Pages>
  <Words>795</Words>
  <Characters>4774</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Wrocław, dnia ……………………………………………</vt:lpstr>
    </vt:vector>
  </TitlesOfParts>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wpis do rejestru przedsiębiorców prowadzących ośrodek szkolenia kierowców</dc:title>
  <dc:subject/>
  <cp:keywords/>
  <dc:description/>
  <cp:lastModifiedBy>BRF.IT.Bukowski Mateusz</cp:lastModifiedBy>
  <cp:lastPrinted>2018-06-13T08:02:00Z</cp:lastPrinted>
  <dcterms:created xsi:type="dcterms:W3CDTF">2021-09-06T08:25:00Z</dcterms:created>
  <dcterms:modified xsi:type="dcterms:W3CDTF">2021-09-06T10:09:00Z</dcterms:modified>
</cp:coreProperties>
</file>