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2672" w14:textId="7756A020" w:rsidR="00EF6FB6" w:rsidRPr="00167C6C" w:rsidRDefault="00EF6FB6" w:rsidP="00C8344C">
      <w:pPr>
        <w:pStyle w:val="Bezodstpw"/>
        <w:spacing w:before="100" w:beforeAutospacing="1" w:after="100" w:afterAutospacing="1" w:line="276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167C6C">
        <w:rPr>
          <w:rFonts w:ascii="Arial" w:hAnsi="Arial" w:cs="Arial"/>
          <w:sz w:val="24"/>
          <w:szCs w:val="24"/>
        </w:rPr>
        <w:t>UCHWAŁA NR</w:t>
      </w:r>
      <w:r w:rsidR="00634551">
        <w:rPr>
          <w:rFonts w:ascii="Arial" w:hAnsi="Arial" w:cs="Arial"/>
          <w:sz w:val="24"/>
          <w:szCs w:val="24"/>
        </w:rPr>
        <w:t xml:space="preserve"> 1752</w:t>
      </w:r>
      <w:r w:rsidR="00C8344C">
        <w:rPr>
          <w:rFonts w:ascii="Arial" w:hAnsi="Arial" w:cs="Arial"/>
          <w:sz w:val="24"/>
          <w:szCs w:val="24"/>
        </w:rPr>
        <w:t>/23/VI</w:t>
      </w:r>
    </w:p>
    <w:p w14:paraId="4729BF5A" w14:textId="77777777" w:rsidR="00EF6FB6" w:rsidRPr="00D4066B" w:rsidRDefault="00EF6FB6" w:rsidP="00C8344C">
      <w:pPr>
        <w:pStyle w:val="Bezodstpw"/>
        <w:spacing w:before="100" w:beforeAutospacing="1" w:after="100" w:afterAutospacing="1" w:line="276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D4066B">
        <w:rPr>
          <w:rFonts w:ascii="Arial" w:hAnsi="Arial" w:cs="Arial"/>
          <w:bCs/>
          <w:sz w:val="24"/>
          <w:szCs w:val="24"/>
        </w:rPr>
        <w:t>ZARZĄDU POWIATU W ŻYWCU</w:t>
      </w:r>
    </w:p>
    <w:p w14:paraId="279EB4AA" w14:textId="77777777" w:rsidR="00350F9E" w:rsidRPr="00D4066B" w:rsidRDefault="00DB7927" w:rsidP="00C8344C">
      <w:pPr>
        <w:pStyle w:val="Bezodstpw"/>
        <w:spacing w:before="100" w:beforeAutospacing="1" w:after="100" w:afterAutospacing="1" w:line="276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D4066B">
        <w:rPr>
          <w:rFonts w:ascii="Arial" w:hAnsi="Arial" w:cs="Arial"/>
          <w:bCs/>
          <w:sz w:val="24"/>
          <w:szCs w:val="24"/>
        </w:rPr>
        <w:t xml:space="preserve">Z DNIA </w:t>
      </w:r>
      <w:r w:rsidR="00C8344C">
        <w:rPr>
          <w:rFonts w:ascii="Arial" w:hAnsi="Arial" w:cs="Arial"/>
          <w:bCs/>
          <w:sz w:val="24"/>
          <w:szCs w:val="24"/>
        </w:rPr>
        <w:t>14 LISTOPADA 2023 ROKU</w:t>
      </w:r>
    </w:p>
    <w:p w14:paraId="0E85B6DA" w14:textId="77777777" w:rsidR="00072948" w:rsidRPr="00C8344C" w:rsidRDefault="00EF6FB6" w:rsidP="00C8344C">
      <w:pPr>
        <w:pStyle w:val="Bezodstpw"/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D4066B">
        <w:rPr>
          <w:rFonts w:ascii="Arial" w:hAnsi="Arial" w:cs="Arial"/>
          <w:bCs/>
          <w:sz w:val="24"/>
          <w:szCs w:val="24"/>
        </w:rPr>
        <w:t>w sprawie</w:t>
      </w:r>
      <w:r w:rsidR="00C8344C">
        <w:rPr>
          <w:rFonts w:ascii="Arial" w:hAnsi="Arial" w:cs="Arial"/>
          <w:bCs/>
          <w:sz w:val="24"/>
          <w:szCs w:val="24"/>
        </w:rPr>
        <w:t xml:space="preserve"> </w:t>
      </w:r>
      <w:r w:rsidRPr="00D4066B">
        <w:rPr>
          <w:rFonts w:ascii="Arial" w:hAnsi="Arial" w:cs="Arial"/>
          <w:bCs/>
          <w:sz w:val="24"/>
          <w:szCs w:val="24"/>
        </w:rPr>
        <w:t>ogłoszenia</w:t>
      </w:r>
      <w:r w:rsidR="00EC07B4" w:rsidRPr="00D4066B">
        <w:rPr>
          <w:rFonts w:ascii="Arial" w:hAnsi="Arial" w:cs="Arial"/>
          <w:bCs/>
          <w:sz w:val="24"/>
          <w:szCs w:val="24"/>
        </w:rPr>
        <w:t xml:space="preserve"> otwartego </w:t>
      </w:r>
      <w:r w:rsidRPr="00D4066B">
        <w:rPr>
          <w:rFonts w:ascii="Arial" w:hAnsi="Arial" w:cs="Arial"/>
          <w:bCs/>
          <w:sz w:val="24"/>
          <w:szCs w:val="24"/>
        </w:rPr>
        <w:t xml:space="preserve">konkursu ofert </w:t>
      </w:r>
      <w:r w:rsidRPr="00D4066B">
        <w:rPr>
          <w:rFonts w:ascii="Arial" w:eastAsia="Lucida Sans Unicode" w:hAnsi="Arial" w:cs="Arial"/>
          <w:bCs/>
          <w:kern w:val="1"/>
          <w:sz w:val="24"/>
          <w:szCs w:val="24"/>
        </w:rPr>
        <w:t>na</w:t>
      </w:r>
      <w:r w:rsidR="006B476A" w:rsidRPr="00D4066B">
        <w:rPr>
          <w:rFonts w:ascii="Arial" w:eastAsia="Lucida Sans Unicode" w:hAnsi="Arial" w:cs="Arial"/>
          <w:bCs/>
          <w:kern w:val="1"/>
          <w:sz w:val="24"/>
          <w:szCs w:val="24"/>
        </w:rPr>
        <w:t xml:space="preserve"> powierzenie </w:t>
      </w:r>
      <w:r w:rsidRPr="00D4066B">
        <w:rPr>
          <w:rFonts w:ascii="Arial" w:eastAsia="Lucida Sans Unicode" w:hAnsi="Arial" w:cs="Arial"/>
          <w:bCs/>
          <w:kern w:val="1"/>
          <w:sz w:val="24"/>
          <w:szCs w:val="24"/>
        </w:rPr>
        <w:t>realizacj</w:t>
      </w:r>
      <w:r w:rsidR="006B476A" w:rsidRPr="00D4066B">
        <w:rPr>
          <w:rFonts w:ascii="Arial" w:eastAsia="Lucida Sans Unicode" w:hAnsi="Arial" w:cs="Arial"/>
          <w:bCs/>
          <w:kern w:val="1"/>
          <w:sz w:val="24"/>
          <w:szCs w:val="24"/>
        </w:rPr>
        <w:t>i</w:t>
      </w:r>
      <w:r w:rsidRPr="00D4066B">
        <w:rPr>
          <w:rFonts w:ascii="Arial" w:eastAsia="Lucida Sans Unicode" w:hAnsi="Arial" w:cs="Arial"/>
          <w:bCs/>
          <w:kern w:val="1"/>
          <w:sz w:val="24"/>
          <w:szCs w:val="24"/>
        </w:rPr>
        <w:t xml:space="preserve"> zadania publicznego Powiatu Żywieckiego</w:t>
      </w:r>
      <w:r w:rsidR="00E57225" w:rsidRPr="00D4066B">
        <w:rPr>
          <w:rFonts w:ascii="Arial" w:eastAsia="Lucida Sans Unicode" w:hAnsi="Arial" w:cs="Arial"/>
          <w:bCs/>
          <w:kern w:val="1"/>
          <w:sz w:val="24"/>
          <w:szCs w:val="24"/>
        </w:rPr>
        <w:t xml:space="preserve"> </w:t>
      </w:r>
      <w:r w:rsidR="00EC07B4" w:rsidRPr="00D4066B">
        <w:rPr>
          <w:rFonts w:ascii="Arial" w:eastAsia="Lucida Sans Unicode" w:hAnsi="Arial" w:cs="Arial"/>
          <w:bCs/>
          <w:kern w:val="1"/>
          <w:sz w:val="24"/>
          <w:szCs w:val="24"/>
        </w:rPr>
        <w:t xml:space="preserve">z zakresu </w:t>
      </w:r>
      <w:r w:rsidR="006B476A" w:rsidRPr="00D4066B">
        <w:rPr>
          <w:rFonts w:ascii="Arial" w:eastAsia="Lucida Sans Unicode" w:hAnsi="Arial" w:cs="Arial"/>
          <w:bCs/>
          <w:kern w:val="1"/>
          <w:sz w:val="24"/>
          <w:szCs w:val="24"/>
        </w:rPr>
        <w:t>pomocy społecznej polegającego na</w:t>
      </w:r>
      <w:r w:rsidR="006B476A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</w:t>
      </w:r>
      <w:r w:rsidR="00F123F7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prowadzeniu </w:t>
      </w:r>
      <w:r w:rsidR="00EA713B" w:rsidRPr="00167C6C">
        <w:rPr>
          <w:rFonts w:ascii="Arial" w:eastAsia="Lucida Sans Unicode" w:hAnsi="Arial" w:cs="Arial"/>
          <w:kern w:val="1"/>
          <w:sz w:val="24"/>
          <w:szCs w:val="24"/>
        </w:rPr>
        <w:t>w</w:t>
      </w:r>
      <w:r w:rsidR="00350ECB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roku</w:t>
      </w:r>
      <w:r w:rsidR="00EA713B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20</w:t>
      </w:r>
      <w:r w:rsidR="00F123F7" w:rsidRPr="00167C6C">
        <w:rPr>
          <w:rFonts w:ascii="Arial" w:eastAsia="Lucida Sans Unicode" w:hAnsi="Arial" w:cs="Arial"/>
          <w:kern w:val="1"/>
          <w:sz w:val="24"/>
          <w:szCs w:val="24"/>
        </w:rPr>
        <w:t>2</w:t>
      </w:r>
      <w:r w:rsidR="00D46E2A">
        <w:rPr>
          <w:rFonts w:ascii="Arial" w:eastAsia="Lucida Sans Unicode" w:hAnsi="Arial" w:cs="Arial"/>
          <w:kern w:val="1"/>
          <w:sz w:val="24"/>
          <w:szCs w:val="24"/>
        </w:rPr>
        <w:t>4</w:t>
      </w:r>
      <w:r w:rsidR="00350ECB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na terenie Powiatu Żywieckiego Ś</w:t>
      </w:r>
      <w:r w:rsidR="006B476A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rodowiskowego </w:t>
      </w:r>
      <w:r w:rsidR="00177E0A" w:rsidRPr="00167C6C">
        <w:rPr>
          <w:rFonts w:ascii="Arial" w:eastAsia="Lucida Sans Unicode" w:hAnsi="Arial" w:cs="Arial"/>
          <w:kern w:val="1"/>
          <w:sz w:val="24"/>
          <w:szCs w:val="24"/>
        </w:rPr>
        <w:t>D</w:t>
      </w:r>
      <w:r w:rsidR="006B476A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omu </w:t>
      </w:r>
      <w:r w:rsidR="00177E0A" w:rsidRPr="00167C6C">
        <w:rPr>
          <w:rFonts w:ascii="Arial" w:eastAsia="Lucida Sans Unicode" w:hAnsi="Arial" w:cs="Arial"/>
          <w:kern w:val="1"/>
          <w:sz w:val="24"/>
          <w:szCs w:val="24"/>
        </w:rPr>
        <w:t>S</w:t>
      </w:r>
      <w:r w:rsidR="006B476A" w:rsidRPr="00167C6C">
        <w:rPr>
          <w:rFonts w:ascii="Arial" w:eastAsia="Lucida Sans Unicode" w:hAnsi="Arial" w:cs="Arial"/>
          <w:kern w:val="1"/>
          <w:sz w:val="24"/>
          <w:szCs w:val="24"/>
        </w:rPr>
        <w:t>amopomocy</w:t>
      </w:r>
      <w:r w:rsidR="00A75D5A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</w:t>
      </w:r>
      <w:r w:rsidR="00D46E2A">
        <w:rPr>
          <w:rFonts w:ascii="Arial" w:eastAsia="Lucida Sans Unicode" w:hAnsi="Arial" w:cs="Arial"/>
          <w:kern w:val="1"/>
          <w:sz w:val="24"/>
          <w:szCs w:val="24"/>
        </w:rPr>
        <w:t xml:space="preserve">typu D </w:t>
      </w:r>
      <w:r w:rsidR="006B476A" w:rsidRPr="00167C6C">
        <w:rPr>
          <w:rFonts w:ascii="Arial" w:eastAsia="Lucida Sans Unicode" w:hAnsi="Arial" w:cs="Arial"/>
          <w:kern w:val="1"/>
          <w:sz w:val="24"/>
          <w:szCs w:val="24"/>
        </w:rPr>
        <w:t>dla 20 osób</w:t>
      </w:r>
      <w:r w:rsidR="00A1010A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</w:t>
      </w:r>
      <w:r w:rsidR="004E1E1F" w:rsidRPr="00167C6C">
        <w:rPr>
          <w:rFonts w:ascii="Arial" w:hAnsi="Arial" w:cs="Arial"/>
          <w:sz w:val="24"/>
          <w:szCs w:val="24"/>
        </w:rPr>
        <w:t>ze spektrum autyzmu</w:t>
      </w:r>
      <w:r w:rsidR="004E1E1F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</w:t>
      </w:r>
      <w:r w:rsidR="004E1E1F">
        <w:rPr>
          <w:rFonts w:ascii="Arial" w:eastAsia="Lucida Sans Unicode" w:hAnsi="Arial" w:cs="Arial"/>
          <w:kern w:val="1"/>
          <w:sz w:val="24"/>
          <w:szCs w:val="24"/>
        </w:rPr>
        <w:t>lub z</w:t>
      </w:r>
      <w:r w:rsidR="00A6239C" w:rsidRPr="00167C6C">
        <w:rPr>
          <w:rFonts w:ascii="Arial" w:hAnsi="Arial" w:cs="Arial"/>
          <w:sz w:val="24"/>
          <w:szCs w:val="24"/>
        </w:rPr>
        <w:t xml:space="preserve"> </w:t>
      </w:r>
      <w:r w:rsidR="00A82643" w:rsidRPr="00167C6C">
        <w:rPr>
          <w:rFonts w:ascii="Arial" w:hAnsi="Arial" w:cs="Arial"/>
          <w:sz w:val="24"/>
          <w:szCs w:val="24"/>
        </w:rPr>
        <w:t>niepełnosprawnościami sprzężonymi.</w:t>
      </w:r>
    </w:p>
    <w:p w14:paraId="3AC47B8C" w14:textId="77777777" w:rsidR="00FF2CE7" w:rsidRPr="00C8344C" w:rsidRDefault="00CF6696" w:rsidP="00C8344C">
      <w:pPr>
        <w:pStyle w:val="Bezodstpw"/>
        <w:spacing w:before="100" w:beforeAutospacing="1" w:after="100" w:afterAutospacing="1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 podstawie </w:t>
      </w:r>
      <w:r w:rsidR="003E20C7">
        <w:rPr>
          <w:rFonts w:ascii="Arial" w:hAnsi="Arial" w:cs="Arial"/>
          <w:color w:val="000000"/>
          <w:sz w:val="24"/>
          <w:szCs w:val="24"/>
        </w:rPr>
        <w:t>art</w:t>
      </w:r>
      <w:r w:rsidR="00B23FE9">
        <w:rPr>
          <w:rFonts w:ascii="Arial" w:hAnsi="Arial" w:cs="Arial"/>
          <w:color w:val="000000"/>
          <w:sz w:val="24"/>
          <w:szCs w:val="24"/>
        </w:rPr>
        <w:t>ykuł</w:t>
      </w:r>
      <w:r w:rsidR="003E20C7">
        <w:rPr>
          <w:rFonts w:ascii="Arial" w:hAnsi="Arial" w:cs="Arial"/>
          <w:color w:val="000000"/>
          <w:sz w:val="24"/>
          <w:szCs w:val="24"/>
        </w:rPr>
        <w:t xml:space="preserve"> 32 ust</w:t>
      </w:r>
      <w:r w:rsidR="00B23FE9">
        <w:rPr>
          <w:rFonts w:ascii="Arial" w:hAnsi="Arial" w:cs="Arial"/>
          <w:color w:val="000000"/>
          <w:sz w:val="24"/>
          <w:szCs w:val="24"/>
        </w:rPr>
        <w:t xml:space="preserve">ęp </w:t>
      </w:r>
      <w:r w:rsidR="003E20C7">
        <w:rPr>
          <w:rFonts w:ascii="Arial" w:hAnsi="Arial" w:cs="Arial"/>
          <w:color w:val="000000"/>
          <w:sz w:val="24"/>
          <w:szCs w:val="24"/>
        </w:rPr>
        <w:t xml:space="preserve">1 </w:t>
      </w:r>
      <w:r>
        <w:rPr>
          <w:rFonts w:ascii="Arial" w:hAnsi="Arial" w:cs="Arial"/>
          <w:color w:val="000000"/>
          <w:sz w:val="24"/>
          <w:szCs w:val="24"/>
        </w:rPr>
        <w:t>ustawy z dnia 5 czerwca 1998</w:t>
      </w:r>
      <w:r w:rsidR="00B23FE9">
        <w:rPr>
          <w:rFonts w:ascii="Arial" w:hAnsi="Arial" w:cs="Arial"/>
          <w:color w:val="000000"/>
          <w:sz w:val="24"/>
          <w:szCs w:val="24"/>
        </w:rPr>
        <w:t xml:space="preserve"> roku</w:t>
      </w:r>
      <w:r>
        <w:rPr>
          <w:rFonts w:ascii="Arial" w:hAnsi="Arial" w:cs="Arial"/>
          <w:color w:val="000000"/>
          <w:sz w:val="24"/>
          <w:szCs w:val="24"/>
        </w:rPr>
        <w:t xml:space="preserve"> o samorządzie powiatowym </w:t>
      </w:r>
      <w:r w:rsidR="003E20C7">
        <w:rPr>
          <w:rFonts w:ascii="Arial" w:hAnsi="Arial" w:cs="Arial"/>
          <w:color w:val="000000"/>
          <w:sz w:val="24"/>
          <w:szCs w:val="24"/>
        </w:rPr>
        <w:t>(t</w:t>
      </w:r>
      <w:r w:rsidR="00B23FE9">
        <w:rPr>
          <w:rFonts w:ascii="Arial" w:hAnsi="Arial" w:cs="Arial"/>
          <w:color w:val="000000"/>
          <w:sz w:val="24"/>
          <w:szCs w:val="24"/>
        </w:rPr>
        <w:t xml:space="preserve">ekst </w:t>
      </w:r>
      <w:r w:rsidR="003E20C7">
        <w:rPr>
          <w:rFonts w:ascii="Arial" w:hAnsi="Arial" w:cs="Arial"/>
          <w:color w:val="000000"/>
          <w:sz w:val="24"/>
          <w:szCs w:val="24"/>
        </w:rPr>
        <w:t>j</w:t>
      </w:r>
      <w:r w:rsidR="00B23FE9">
        <w:rPr>
          <w:rFonts w:ascii="Arial" w:hAnsi="Arial" w:cs="Arial"/>
          <w:color w:val="000000"/>
          <w:sz w:val="24"/>
          <w:szCs w:val="24"/>
        </w:rPr>
        <w:t xml:space="preserve">ednolity </w:t>
      </w:r>
      <w:r w:rsidR="003E20C7">
        <w:rPr>
          <w:rFonts w:ascii="Arial" w:hAnsi="Arial" w:cs="Arial"/>
          <w:color w:val="000000"/>
          <w:sz w:val="24"/>
          <w:szCs w:val="24"/>
        </w:rPr>
        <w:t xml:space="preserve">Dz. U. </w:t>
      </w:r>
      <w:r w:rsidR="001A77B8">
        <w:rPr>
          <w:rFonts w:ascii="Arial" w:hAnsi="Arial" w:cs="Arial"/>
          <w:color w:val="000000"/>
          <w:sz w:val="24"/>
          <w:szCs w:val="24"/>
        </w:rPr>
        <w:t>z</w:t>
      </w:r>
      <w:r w:rsidR="003E20C7">
        <w:rPr>
          <w:rFonts w:ascii="Arial" w:hAnsi="Arial" w:cs="Arial"/>
          <w:color w:val="000000"/>
          <w:sz w:val="24"/>
          <w:szCs w:val="24"/>
        </w:rPr>
        <w:t xml:space="preserve"> 20</w:t>
      </w:r>
      <w:r w:rsidR="002D0F86">
        <w:rPr>
          <w:rFonts w:ascii="Arial" w:hAnsi="Arial" w:cs="Arial"/>
          <w:color w:val="000000"/>
          <w:sz w:val="24"/>
          <w:szCs w:val="24"/>
        </w:rPr>
        <w:t>2</w:t>
      </w:r>
      <w:r w:rsidR="009D2015">
        <w:rPr>
          <w:rFonts w:ascii="Arial" w:hAnsi="Arial" w:cs="Arial"/>
          <w:color w:val="000000"/>
          <w:sz w:val="24"/>
          <w:szCs w:val="24"/>
        </w:rPr>
        <w:t>2</w:t>
      </w:r>
      <w:r w:rsidR="003E20C7">
        <w:rPr>
          <w:rFonts w:ascii="Arial" w:hAnsi="Arial" w:cs="Arial"/>
          <w:color w:val="000000"/>
          <w:sz w:val="24"/>
          <w:szCs w:val="24"/>
        </w:rPr>
        <w:t xml:space="preserve"> poz</w:t>
      </w:r>
      <w:r w:rsidR="00B23FE9">
        <w:rPr>
          <w:rFonts w:ascii="Arial" w:hAnsi="Arial" w:cs="Arial"/>
          <w:color w:val="000000"/>
          <w:sz w:val="24"/>
          <w:szCs w:val="24"/>
        </w:rPr>
        <w:t>ycja</w:t>
      </w:r>
      <w:r w:rsidR="003E20C7">
        <w:rPr>
          <w:rFonts w:ascii="Arial" w:hAnsi="Arial" w:cs="Arial"/>
          <w:color w:val="000000"/>
          <w:sz w:val="24"/>
          <w:szCs w:val="24"/>
        </w:rPr>
        <w:t xml:space="preserve"> </w:t>
      </w:r>
      <w:r w:rsidR="009D2015">
        <w:rPr>
          <w:rFonts w:ascii="Arial" w:hAnsi="Arial" w:cs="Arial"/>
          <w:color w:val="000000"/>
          <w:sz w:val="24"/>
          <w:szCs w:val="24"/>
        </w:rPr>
        <w:t>1526</w:t>
      </w:r>
      <w:r w:rsidR="00350F9E">
        <w:rPr>
          <w:rFonts w:ascii="Arial" w:hAnsi="Arial" w:cs="Arial"/>
          <w:color w:val="000000"/>
          <w:sz w:val="24"/>
          <w:szCs w:val="24"/>
        </w:rPr>
        <w:t xml:space="preserve"> z późniejszymi zmianami</w:t>
      </w:r>
      <w:r>
        <w:rPr>
          <w:rFonts w:ascii="Arial" w:hAnsi="Arial" w:cs="Arial"/>
          <w:color w:val="000000"/>
          <w:sz w:val="24"/>
          <w:szCs w:val="24"/>
        </w:rPr>
        <w:t>), ar</w:t>
      </w:r>
      <w:r w:rsidR="00B23FE9">
        <w:rPr>
          <w:rFonts w:ascii="Arial" w:hAnsi="Arial" w:cs="Arial"/>
          <w:color w:val="000000"/>
          <w:sz w:val="24"/>
          <w:szCs w:val="24"/>
        </w:rPr>
        <w:t>tykuł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E7CF9">
        <w:rPr>
          <w:rFonts w:ascii="Arial" w:hAnsi="Arial" w:cs="Arial"/>
          <w:color w:val="000000"/>
          <w:sz w:val="24"/>
          <w:szCs w:val="24"/>
        </w:rPr>
        <w:t xml:space="preserve">20 </w:t>
      </w:r>
      <w:r w:rsidR="00732DE7">
        <w:rPr>
          <w:rFonts w:ascii="Arial" w:hAnsi="Arial" w:cs="Arial"/>
          <w:color w:val="000000"/>
          <w:sz w:val="24"/>
          <w:szCs w:val="24"/>
        </w:rPr>
        <w:t>ust</w:t>
      </w:r>
      <w:r w:rsidR="00B23FE9">
        <w:rPr>
          <w:rFonts w:ascii="Arial" w:hAnsi="Arial" w:cs="Arial"/>
          <w:color w:val="000000"/>
          <w:sz w:val="24"/>
          <w:szCs w:val="24"/>
        </w:rPr>
        <w:t>ęp</w:t>
      </w:r>
      <w:r w:rsidR="00732DE7">
        <w:rPr>
          <w:rFonts w:ascii="Arial" w:hAnsi="Arial" w:cs="Arial"/>
          <w:color w:val="000000"/>
          <w:sz w:val="24"/>
          <w:szCs w:val="24"/>
        </w:rPr>
        <w:t xml:space="preserve"> 1 p</w:t>
      </w:r>
      <w:r w:rsidR="00B23FE9">
        <w:rPr>
          <w:rFonts w:ascii="Arial" w:hAnsi="Arial" w:cs="Arial"/>
          <w:color w:val="000000"/>
          <w:sz w:val="24"/>
          <w:szCs w:val="24"/>
        </w:rPr>
        <w:t>unkt</w:t>
      </w:r>
      <w:r w:rsidR="000044E0">
        <w:rPr>
          <w:rFonts w:ascii="Arial" w:hAnsi="Arial" w:cs="Arial"/>
          <w:color w:val="000000"/>
          <w:sz w:val="24"/>
          <w:szCs w:val="24"/>
        </w:rPr>
        <w:t xml:space="preserve"> </w:t>
      </w:r>
      <w:r w:rsidR="00732DE7">
        <w:rPr>
          <w:rFonts w:ascii="Arial" w:hAnsi="Arial" w:cs="Arial"/>
          <w:color w:val="000000"/>
          <w:sz w:val="24"/>
          <w:szCs w:val="24"/>
        </w:rPr>
        <w:t>2 oraz art</w:t>
      </w:r>
      <w:r w:rsidR="00B23FE9">
        <w:rPr>
          <w:rFonts w:ascii="Arial" w:hAnsi="Arial" w:cs="Arial"/>
          <w:color w:val="000000"/>
          <w:sz w:val="24"/>
          <w:szCs w:val="24"/>
        </w:rPr>
        <w:t>ykuł</w:t>
      </w:r>
      <w:r w:rsidR="00732DE7">
        <w:rPr>
          <w:rFonts w:ascii="Arial" w:hAnsi="Arial" w:cs="Arial"/>
          <w:color w:val="000000"/>
          <w:sz w:val="24"/>
          <w:szCs w:val="24"/>
        </w:rPr>
        <w:t xml:space="preserve"> 25 ustawy z dnia 12 marca 2004</w:t>
      </w:r>
      <w:r w:rsidR="00B23FE9">
        <w:rPr>
          <w:rFonts w:ascii="Arial" w:hAnsi="Arial" w:cs="Arial"/>
          <w:color w:val="000000"/>
          <w:sz w:val="24"/>
          <w:szCs w:val="24"/>
        </w:rPr>
        <w:t xml:space="preserve"> roku</w:t>
      </w:r>
      <w:r w:rsidR="00732DE7">
        <w:rPr>
          <w:rFonts w:ascii="Arial" w:hAnsi="Arial" w:cs="Arial"/>
          <w:color w:val="000000"/>
          <w:sz w:val="24"/>
          <w:szCs w:val="24"/>
        </w:rPr>
        <w:t xml:space="preserve"> o pomocy społecznej (</w:t>
      </w:r>
      <w:r w:rsidR="000044E0">
        <w:rPr>
          <w:rFonts w:ascii="Arial" w:hAnsi="Arial" w:cs="Arial"/>
          <w:color w:val="000000"/>
          <w:sz w:val="24"/>
          <w:szCs w:val="24"/>
        </w:rPr>
        <w:t>t</w:t>
      </w:r>
      <w:r w:rsidR="00B23FE9">
        <w:rPr>
          <w:rFonts w:ascii="Arial" w:hAnsi="Arial" w:cs="Arial"/>
          <w:color w:val="000000"/>
          <w:sz w:val="24"/>
          <w:szCs w:val="24"/>
        </w:rPr>
        <w:t>ekst jednolity</w:t>
      </w:r>
      <w:r w:rsidR="000044E0">
        <w:rPr>
          <w:rFonts w:ascii="Arial" w:hAnsi="Arial" w:cs="Arial"/>
          <w:color w:val="000000"/>
          <w:sz w:val="24"/>
          <w:szCs w:val="24"/>
        </w:rPr>
        <w:t xml:space="preserve"> Dz. U. z 202</w:t>
      </w:r>
      <w:r w:rsidR="000A04F6">
        <w:rPr>
          <w:rFonts w:ascii="Arial" w:hAnsi="Arial" w:cs="Arial"/>
          <w:color w:val="000000"/>
          <w:sz w:val="24"/>
          <w:szCs w:val="24"/>
        </w:rPr>
        <w:t>3</w:t>
      </w:r>
      <w:r w:rsidR="00B23FE9">
        <w:rPr>
          <w:rFonts w:ascii="Arial" w:hAnsi="Arial" w:cs="Arial"/>
          <w:color w:val="000000"/>
          <w:sz w:val="24"/>
          <w:szCs w:val="24"/>
        </w:rPr>
        <w:t xml:space="preserve"> roku</w:t>
      </w:r>
      <w:r w:rsidR="000044E0">
        <w:rPr>
          <w:rFonts w:ascii="Arial" w:hAnsi="Arial" w:cs="Arial"/>
          <w:color w:val="000000"/>
          <w:sz w:val="24"/>
          <w:szCs w:val="24"/>
        </w:rPr>
        <w:t xml:space="preserve"> poz</w:t>
      </w:r>
      <w:r w:rsidR="007E1D75">
        <w:rPr>
          <w:rFonts w:ascii="Arial" w:hAnsi="Arial" w:cs="Arial"/>
          <w:color w:val="000000"/>
          <w:sz w:val="24"/>
          <w:szCs w:val="24"/>
        </w:rPr>
        <w:t>ycja</w:t>
      </w:r>
      <w:r w:rsidR="000044E0">
        <w:rPr>
          <w:rFonts w:ascii="Arial" w:hAnsi="Arial" w:cs="Arial"/>
          <w:color w:val="000000"/>
          <w:sz w:val="24"/>
          <w:szCs w:val="24"/>
        </w:rPr>
        <w:t xml:space="preserve"> </w:t>
      </w:r>
      <w:r w:rsidR="000A04F6">
        <w:rPr>
          <w:rFonts w:ascii="Arial" w:hAnsi="Arial" w:cs="Arial"/>
          <w:color w:val="000000"/>
          <w:sz w:val="24"/>
          <w:szCs w:val="24"/>
        </w:rPr>
        <w:t>901</w:t>
      </w:r>
      <w:r w:rsidR="00FC21F7">
        <w:rPr>
          <w:rFonts w:ascii="Arial" w:hAnsi="Arial" w:cs="Arial"/>
          <w:color w:val="000000"/>
          <w:sz w:val="24"/>
          <w:szCs w:val="24"/>
        </w:rPr>
        <w:t xml:space="preserve"> z późniejszymi zmianami</w:t>
      </w:r>
      <w:r w:rsidR="00732DE7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>, art</w:t>
      </w:r>
      <w:r w:rsidR="007E1D75">
        <w:rPr>
          <w:rFonts w:ascii="Arial" w:hAnsi="Arial" w:cs="Arial"/>
          <w:color w:val="000000"/>
          <w:sz w:val="24"/>
          <w:szCs w:val="24"/>
        </w:rPr>
        <w:t>ykuł</w:t>
      </w:r>
      <w:r>
        <w:rPr>
          <w:rFonts w:ascii="Arial" w:hAnsi="Arial" w:cs="Arial"/>
          <w:color w:val="000000"/>
          <w:sz w:val="24"/>
          <w:szCs w:val="24"/>
        </w:rPr>
        <w:t xml:space="preserve"> 11, art</w:t>
      </w:r>
      <w:r w:rsidR="007E1D75">
        <w:rPr>
          <w:rFonts w:ascii="Arial" w:hAnsi="Arial" w:cs="Arial"/>
          <w:color w:val="000000"/>
          <w:sz w:val="24"/>
          <w:szCs w:val="24"/>
        </w:rPr>
        <w:t>ykuł</w:t>
      </w:r>
      <w:r>
        <w:rPr>
          <w:rFonts w:ascii="Arial" w:hAnsi="Arial" w:cs="Arial"/>
          <w:color w:val="000000"/>
          <w:sz w:val="24"/>
          <w:szCs w:val="24"/>
        </w:rPr>
        <w:t xml:space="preserve"> 13 i art</w:t>
      </w:r>
      <w:r w:rsidR="007E1D75">
        <w:rPr>
          <w:rFonts w:ascii="Arial" w:hAnsi="Arial" w:cs="Arial"/>
          <w:color w:val="000000"/>
          <w:sz w:val="24"/>
          <w:szCs w:val="24"/>
        </w:rPr>
        <w:t>ykuł</w:t>
      </w:r>
      <w:r>
        <w:rPr>
          <w:rFonts w:ascii="Arial" w:hAnsi="Arial" w:cs="Arial"/>
          <w:color w:val="000000"/>
          <w:sz w:val="24"/>
          <w:szCs w:val="24"/>
        </w:rPr>
        <w:t xml:space="preserve"> 15 ustawy z dnia 24 kwietnia 2003r. o działalności pożytku publicznego i o wolontariacie (</w:t>
      </w:r>
      <w:r w:rsidR="000044E0">
        <w:rPr>
          <w:rFonts w:ascii="Arial" w:hAnsi="Arial" w:cs="Arial"/>
          <w:color w:val="000000"/>
          <w:sz w:val="24"/>
          <w:szCs w:val="24"/>
        </w:rPr>
        <w:t>t</w:t>
      </w:r>
      <w:r w:rsidR="007E1D75">
        <w:rPr>
          <w:rFonts w:ascii="Arial" w:hAnsi="Arial" w:cs="Arial"/>
          <w:color w:val="000000"/>
          <w:sz w:val="24"/>
          <w:szCs w:val="24"/>
        </w:rPr>
        <w:t xml:space="preserve">ekst jednolity </w:t>
      </w:r>
      <w:r w:rsidR="000044E0">
        <w:rPr>
          <w:rFonts w:ascii="Arial" w:hAnsi="Arial" w:cs="Arial"/>
          <w:color w:val="000000"/>
          <w:sz w:val="24"/>
          <w:szCs w:val="24"/>
        </w:rPr>
        <w:t>Dz. U. z 202</w:t>
      </w:r>
      <w:r w:rsidR="002A1B84">
        <w:rPr>
          <w:rFonts w:ascii="Arial" w:hAnsi="Arial" w:cs="Arial"/>
          <w:color w:val="000000"/>
          <w:sz w:val="24"/>
          <w:szCs w:val="24"/>
        </w:rPr>
        <w:t>3</w:t>
      </w:r>
      <w:r w:rsidR="007E1D75">
        <w:rPr>
          <w:rFonts w:ascii="Arial" w:hAnsi="Arial" w:cs="Arial"/>
          <w:color w:val="000000"/>
          <w:sz w:val="24"/>
          <w:szCs w:val="24"/>
        </w:rPr>
        <w:t xml:space="preserve"> roku</w:t>
      </w:r>
      <w:r w:rsidR="000044E0">
        <w:rPr>
          <w:rFonts w:ascii="Arial" w:hAnsi="Arial" w:cs="Arial"/>
          <w:color w:val="000000"/>
          <w:sz w:val="24"/>
          <w:szCs w:val="24"/>
        </w:rPr>
        <w:t xml:space="preserve"> poz</w:t>
      </w:r>
      <w:r w:rsidR="007E1D75">
        <w:rPr>
          <w:rFonts w:ascii="Arial" w:hAnsi="Arial" w:cs="Arial"/>
          <w:color w:val="000000"/>
          <w:sz w:val="24"/>
          <w:szCs w:val="24"/>
        </w:rPr>
        <w:t>ycja</w:t>
      </w:r>
      <w:r w:rsidR="000044E0">
        <w:rPr>
          <w:rFonts w:ascii="Arial" w:hAnsi="Arial" w:cs="Arial"/>
          <w:color w:val="000000"/>
          <w:sz w:val="24"/>
          <w:szCs w:val="24"/>
        </w:rPr>
        <w:t xml:space="preserve"> </w:t>
      </w:r>
      <w:r w:rsidR="002A1B84">
        <w:rPr>
          <w:rFonts w:ascii="Arial" w:hAnsi="Arial" w:cs="Arial"/>
          <w:color w:val="000000"/>
          <w:sz w:val="24"/>
          <w:szCs w:val="24"/>
        </w:rPr>
        <w:t>57</w:t>
      </w:r>
      <w:r w:rsidR="00FC21F7">
        <w:rPr>
          <w:rFonts w:ascii="Arial" w:hAnsi="Arial" w:cs="Arial"/>
          <w:color w:val="000000"/>
          <w:sz w:val="24"/>
          <w:szCs w:val="24"/>
        </w:rPr>
        <w:t>1</w:t>
      </w:r>
      <w:r w:rsidR="00732DE7">
        <w:rPr>
          <w:rFonts w:ascii="Arial" w:hAnsi="Arial" w:cs="Arial"/>
          <w:color w:val="000000"/>
          <w:sz w:val="24"/>
          <w:szCs w:val="24"/>
        </w:rPr>
        <w:t>).</w:t>
      </w:r>
    </w:p>
    <w:p w14:paraId="1EC48619" w14:textId="77777777" w:rsidR="00350F9E" w:rsidRPr="00ED7DEA" w:rsidRDefault="00EF6FB6" w:rsidP="00C8344C">
      <w:pPr>
        <w:pStyle w:val="Bezodstpw"/>
        <w:spacing w:before="100" w:beforeAutospacing="1" w:after="100" w:afterAutospacing="1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ED7DEA">
        <w:rPr>
          <w:rFonts w:ascii="Arial" w:hAnsi="Arial" w:cs="Arial"/>
          <w:bCs/>
          <w:sz w:val="24"/>
          <w:szCs w:val="24"/>
        </w:rPr>
        <w:t>Zarząd Powiatu w Żywcu</w:t>
      </w:r>
      <w:r w:rsidR="00C8344C">
        <w:rPr>
          <w:rFonts w:ascii="Arial" w:hAnsi="Arial" w:cs="Arial"/>
          <w:bCs/>
          <w:sz w:val="24"/>
          <w:szCs w:val="24"/>
        </w:rPr>
        <w:t xml:space="preserve"> </w:t>
      </w:r>
      <w:r w:rsidR="000044E0" w:rsidRPr="00ED7DEA">
        <w:rPr>
          <w:rFonts w:ascii="Arial" w:hAnsi="Arial" w:cs="Arial"/>
          <w:bCs/>
          <w:sz w:val="24"/>
          <w:szCs w:val="24"/>
        </w:rPr>
        <w:t>u</w:t>
      </w:r>
      <w:r w:rsidRPr="00ED7DEA">
        <w:rPr>
          <w:rFonts w:ascii="Arial" w:hAnsi="Arial" w:cs="Arial"/>
          <w:bCs/>
          <w:sz w:val="24"/>
          <w:szCs w:val="24"/>
        </w:rPr>
        <w:t>chwala</w:t>
      </w:r>
      <w:r w:rsidR="005D3D00" w:rsidRPr="00ED7DEA">
        <w:rPr>
          <w:rFonts w:ascii="Arial" w:hAnsi="Arial" w:cs="Arial"/>
          <w:bCs/>
          <w:sz w:val="24"/>
          <w:szCs w:val="24"/>
        </w:rPr>
        <w:t>,</w:t>
      </w:r>
      <w:r w:rsidRPr="00ED7DEA">
        <w:rPr>
          <w:rFonts w:ascii="Arial" w:hAnsi="Arial" w:cs="Arial"/>
          <w:bCs/>
          <w:sz w:val="24"/>
          <w:szCs w:val="24"/>
        </w:rPr>
        <w:t xml:space="preserve"> co następuje:</w:t>
      </w:r>
    </w:p>
    <w:p w14:paraId="7459378F" w14:textId="77777777" w:rsidR="00EF6FB6" w:rsidRPr="00ED7DEA" w:rsidRDefault="00C8344C" w:rsidP="00C8344C">
      <w:pPr>
        <w:pStyle w:val="Bezodstpw"/>
        <w:spacing w:before="100" w:beforeAutospacing="1" w:after="100" w:afterAutospacing="1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§</w:t>
      </w:r>
      <w:r w:rsidR="00EF6FB6" w:rsidRPr="00ED7DEA">
        <w:rPr>
          <w:rFonts w:ascii="Arial" w:hAnsi="Arial" w:cs="Arial"/>
          <w:bCs/>
          <w:sz w:val="24"/>
          <w:szCs w:val="24"/>
        </w:rPr>
        <w:t xml:space="preserve"> 1</w:t>
      </w:r>
    </w:p>
    <w:p w14:paraId="1DB557EC" w14:textId="77777777" w:rsidR="00C8344C" w:rsidRDefault="00EF6FB6" w:rsidP="004C1011">
      <w:pPr>
        <w:pStyle w:val="Bezodstpw"/>
        <w:numPr>
          <w:ilvl w:val="0"/>
          <w:numId w:val="4"/>
        </w:numPr>
        <w:spacing w:before="100" w:beforeAutospacing="1" w:after="100" w:afterAutospacing="1" w:line="276" w:lineRule="auto"/>
        <w:ind w:left="426"/>
        <w:rPr>
          <w:rFonts w:ascii="Arial" w:eastAsia="Lucida Sans Unicode" w:hAnsi="Arial" w:cs="Arial"/>
          <w:kern w:val="1"/>
          <w:sz w:val="24"/>
          <w:szCs w:val="24"/>
        </w:rPr>
      </w:pPr>
      <w:r w:rsidRPr="00ED7DEA">
        <w:rPr>
          <w:rFonts w:ascii="Arial" w:hAnsi="Arial" w:cs="Arial"/>
          <w:bCs/>
          <w:sz w:val="24"/>
          <w:szCs w:val="24"/>
        </w:rPr>
        <w:t>Ogłasza się</w:t>
      </w:r>
      <w:r w:rsidR="00E57225" w:rsidRPr="00ED7DEA">
        <w:rPr>
          <w:rFonts w:ascii="Arial" w:hAnsi="Arial" w:cs="Arial"/>
          <w:bCs/>
          <w:sz w:val="24"/>
          <w:szCs w:val="24"/>
        </w:rPr>
        <w:t xml:space="preserve"> otwarty </w:t>
      </w:r>
      <w:r w:rsidRPr="00ED7DEA">
        <w:rPr>
          <w:rFonts w:ascii="Arial" w:hAnsi="Arial" w:cs="Arial"/>
          <w:bCs/>
          <w:sz w:val="24"/>
          <w:szCs w:val="24"/>
        </w:rPr>
        <w:t>konkurs ofert</w:t>
      </w:r>
      <w:r w:rsidR="00E57225" w:rsidRPr="00ED7DEA">
        <w:rPr>
          <w:rFonts w:ascii="Arial" w:hAnsi="Arial" w:cs="Arial"/>
          <w:bCs/>
          <w:sz w:val="24"/>
          <w:szCs w:val="24"/>
        </w:rPr>
        <w:t xml:space="preserve"> na</w:t>
      </w:r>
      <w:r w:rsidR="00BC3167" w:rsidRPr="00ED7DEA">
        <w:rPr>
          <w:rFonts w:ascii="Arial" w:hAnsi="Arial" w:cs="Arial"/>
          <w:bCs/>
          <w:sz w:val="24"/>
          <w:szCs w:val="24"/>
        </w:rPr>
        <w:t xml:space="preserve"> powierzenie </w:t>
      </w:r>
      <w:r w:rsidR="00E57225" w:rsidRPr="00ED7DEA">
        <w:rPr>
          <w:rFonts w:ascii="Arial" w:hAnsi="Arial" w:cs="Arial"/>
          <w:bCs/>
          <w:sz w:val="24"/>
          <w:szCs w:val="24"/>
        </w:rPr>
        <w:t>realizacj</w:t>
      </w:r>
      <w:r w:rsidR="00BC3167" w:rsidRPr="00ED7DEA">
        <w:rPr>
          <w:rFonts w:ascii="Arial" w:hAnsi="Arial" w:cs="Arial"/>
          <w:bCs/>
          <w:sz w:val="24"/>
          <w:szCs w:val="24"/>
        </w:rPr>
        <w:t>i</w:t>
      </w:r>
      <w:r w:rsidR="00E57225" w:rsidRPr="00ED7DEA">
        <w:rPr>
          <w:rFonts w:ascii="Arial" w:hAnsi="Arial" w:cs="Arial"/>
          <w:bCs/>
          <w:sz w:val="24"/>
          <w:szCs w:val="24"/>
        </w:rPr>
        <w:t xml:space="preserve"> </w:t>
      </w:r>
      <w:r w:rsidR="00701B62" w:rsidRPr="00ED7DEA">
        <w:rPr>
          <w:rFonts w:ascii="Arial" w:eastAsia="Lucida Sans Unicode" w:hAnsi="Arial" w:cs="Arial"/>
          <w:bCs/>
          <w:kern w:val="1"/>
          <w:sz w:val="24"/>
          <w:szCs w:val="24"/>
        </w:rPr>
        <w:t>zadania publicznego</w:t>
      </w:r>
      <w:r w:rsidR="00701B62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Powiatu Żywieckiego</w:t>
      </w:r>
      <w:r w:rsidR="00936628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</w:t>
      </w:r>
      <w:r w:rsidR="00701B62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z zakresu </w:t>
      </w:r>
      <w:r w:rsidR="00BC3167" w:rsidRPr="00167C6C">
        <w:rPr>
          <w:rFonts w:ascii="Arial" w:eastAsia="Lucida Sans Unicode" w:hAnsi="Arial" w:cs="Arial"/>
          <w:kern w:val="1"/>
          <w:sz w:val="24"/>
          <w:szCs w:val="24"/>
        </w:rPr>
        <w:t>pomocy społecznej polegającego n</w:t>
      </w:r>
      <w:r w:rsidR="00714FA6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a prowadzeniu </w:t>
      </w:r>
      <w:r w:rsidR="00EA713B" w:rsidRPr="00167C6C">
        <w:rPr>
          <w:rFonts w:ascii="Arial" w:eastAsia="Lucida Sans Unicode" w:hAnsi="Arial" w:cs="Arial"/>
          <w:kern w:val="1"/>
          <w:sz w:val="24"/>
          <w:szCs w:val="24"/>
        </w:rPr>
        <w:t>w</w:t>
      </w:r>
      <w:r w:rsidR="00714FA6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roku </w:t>
      </w:r>
      <w:r w:rsidR="00EA713B" w:rsidRPr="00167C6C">
        <w:rPr>
          <w:rFonts w:ascii="Arial" w:eastAsia="Lucida Sans Unicode" w:hAnsi="Arial" w:cs="Arial"/>
          <w:kern w:val="1"/>
          <w:sz w:val="24"/>
          <w:szCs w:val="24"/>
        </w:rPr>
        <w:t>20</w:t>
      </w:r>
      <w:r w:rsidR="00714FA6" w:rsidRPr="00167C6C">
        <w:rPr>
          <w:rFonts w:ascii="Arial" w:eastAsia="Lucida Sans Unicode" w:hAnsi="Arial" w:cs="Arial"/>
          <w:kern w:val="1"/>
          <w:sz w:val="24"/>
          <w:szCs w:val="24"/>
        </w:rPr>
        <w:t>2</w:t>
      </w:r>
      <w:r w:rsidR="00E532E8">
        <w:rPr>
          <w:rFonts w:ascii="Arial" w:eastAsia="Lucida Sans Unicode" w:hAnsi="Arial" w:cs="Arial"/>
          <w:kern w:val="1"/>
          <w:sz w:val="24"/>
          <w:szCs w:val="24"/>
        </w:rPr>
        <w:t>4</w:t>
      </w:r>
      <w:r w:rsidR="00714FA6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na terenie Powiatu Żywieckiego Ś</w:t>
      </w:r>
      <w:r w:rsidR="00BC3167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rodowiskowego </w:t>
      </w:r>
      <w:r w:rsidR="00F023AB" w:rsidRPr="00167C6C">
        <w:rPr>
          <w:rFonts w:ascii="Arial" w:eastAsia="Lucida Sans Unicode" w:hAnsi="Arial" w:cs="Arial"/>
          <w:kern w:val="1"/>
          <w:sz w:val="24"/>
          <w:szCs w:val="24"/>
        </w:rPr>
        <w:t>D</w:t>
      </w:r>
      <w:r w:rsidR="00BC3167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omu </w:t>
      </w:r>
      <w:r w:rsidR="00F023AB" w:rsidRPr="00167C6C">
        <w:rPr>
          <w:rFonts w:ascii="Arial" w:eastAsia="Lucida Sans Unicode" w:hAnsi="Arial" w:cs="Arial"/>
          <w:kern w:val="1"/>
          <w:sz w:val="24"/>
          <w:szCs w:val="24"/>
        </w:rPr>
        <w:t>S</w:t>
      </w:r>
      <w:r w:rsidR="00BC3167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amopomocy </w:t>
      </w:r>
      <w:r w:rsidR="00E532E8">
        <w:rPr>
          <w:rFonts w:ascii="Arial" w:eastAsia="Lucida Sans Unicode" w:hAnsi="Arial" w:cs="Arial"/>
          <w:kern w:val="1"/>
          <w:sz w:val="24"/>
          <w:szCs w:val="24"/>
        </w:rPr>
        <w:t xml:space="preserve">typu D </w:t>
      </w:r>
      <w:r w:rsidR="00E532E8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dla 20 osób </w:t>
      </w:r>
      <w:r w:rsidR="00E532E8" w:rsidRPr="00167C6C">
        <w:rPr>
          <w:rFonts w:ascii="Arial" w:hAnsi="Arial" w:cs="Arial"/>
          <w:sz w:val="24"/>
          <w:szCs w:val="24"/>
        </w:rPr>
        <w:t>ze spektrum autyzmu</w:t>
      </w:r>
      <w:r w:rsidR="00E532E8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</w:t>
      </w:r>
      <w:r w:rsidR="00E532E8">
        <w:rPr>
          <w:rFonts w:ascii="Arial" w:eastAsia="Lucida Sans Unicode" w:hAnsi="Arial" w:cs="Arial"/>
          <w:kern w:val="1"/>
          <w:sz w:val="24"/>
          <w:szCs w:val="24"/>
        </w:rPr>
        <w:t>lub z</w:t>
      </w:r>
      <w:r w:rsidR="00E532E8" w:rsidRPr="00167C6C">
        <w:rPr>
          <w:rFonts w:ascii="Arial" w:hAnsi="Arial" w:cs="Arial"/>
          <w:sz w:val="24"/>
          <w:szCs w:val="24"/>
        </w:rPr>
        <w:t xml:space="preserve"> niepełnosprawnościami sprzężonymi</w:t>
      </w:r>
      <w:r w:rsidR="00E532E8">
        <w:rPr>
          <w:rFonts w:ascii="Arial" w:hAnsi="Arial" w:cs="Arial"/>
          <w:sz w:val="24"/>
          <w:szCs w:val="24"/>
        </w:rPr>
        <w:t>.</w:t>
      </w:r>
    </w:p>
    <w:p w14:paraId="50FAACA9" w14:textId="77777777" w:rsidR="00350F9E" w:rsidRPr="00C8344C" w:rsidRDefault="00247984" w:rsidP="004C1011">
      <w:pPr>
        <w:pStyle w:val="Bezodstpw"/>
        <w:numPr>
          <w:ilvl w:val="0"/>
          <w:numId w:val="4"/>
        </w:numPr>
        <w:spacing w:before="100" w:beforeAutospacing="1" w:after="100" w:afterAutospacing="1" w:line="276" w:lineRule="auto"/>
        <w:ind w:left="426"/>
        <w:rPr>
          <w:rFonts w:ascii="Arial" w:eastAsia="Lucida Sans Unicode" w:hAnsi="Arial" w:cs="Arial"/>
          <w:kern w:val="1"/>
          <w:sz w:val="24"/>
          <w:szCs w:val="24"/>
        </w:rPr>
      </w:pPr>
      <w:r w:rsidRPr="00C8344C">
        <w:rPr>
          <w:rFonts w:ascii="Arial" w:eastAsia="Lucida Sans Unicode" w:hAnsi="Arial" w:cs="Arial"/>
          <w:kern w:val="1"/>
          <w:sz w:val="24"/>
          <w:szCs w:val="24"/>
        </w:rPr>
        <w:t>Treść ogłoszenia otwartego konkursu ofert stanowi załącznik nr 1 do niniejszej uchwały.</w:t>
      </w:r>
    </w:p>
    <w:p w14:paraId="3BBEA483" w14:textId="77777777" w:rsidR="00247984" w:rsidRPr="009525E4" w:rsidRDefault="00C8344C" w:rsidP="00C8344C">
      <w:pPr>
        <w:pStyle w:val="Bezodstpw"/>
        <w:spacing w:before="100" w:beforeAutospacing="1" w:after="100" w:afterAutospacing="1" w:line="276" w:lineRule="auto"/>
        <w:jc w:val="center"/>
        <w:rPr>
          <w:rFonts w:ascii="Arial" w:hAnsi="Arial" w:cs="Arial"/>
          <w:bCs/>
          <w:sz w:val="24"/>
          <w:szCs w:val="24"/>
        </w:rPr>
      </w:pPr>
      <w:bookmarkStart w:id="0" w:name="_Hlk150843853"/>
      <w:r>
        <w:rPr>
          <w:rFonts w:ascii="Arial" w:hAnsi="Arial" w:cs="Arial"/>
          <w:bCs/>
          <w:sz w:val="24"/>
          <w:szCs w:val="24"/>
        </w:rPr>
        <w:t xml:space="preserve">§ </w:t>
      </w:r>
      <w:bookmarkEnd w:id="0"/>
      <w:r w:rsidR="00EF6FB6" w:rsidRPr="009525E4">
        <w:rPr>
          <w:rFonts w:ascii="Arial" w:hAnsi="Arial" w:cs="Arial"/>
          <w:bCs/>
          <w:sz w:val="24"/>
          <w:szCs w:val="24"/>
        </w:rPr>
        <w:t>2</w:t>
      </w:r>
    </w:p>
    <w:p w14:paraId="1BBA1C9E" w14:textId="77777777" w:rsidR="00350F9E" w:rsidRPr="00C8344C" w:rsidRDefault="00EF6FB6" w:rsidP="00C8344C">
      <w:pPr>
        <w:pStyle w:val="Bezodstpw"/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167C6C">
        <w:rPr>
          <w:rFonts w:ascii="Arial" w:hAnsi="Arial" w:cs="Arial"/>
          <w:sz w:val="24"/>
          <w:szCs w:val="24"/>
        </w:rPr>
        <w:t>Wykonanie Uchwały p</w:t>
      </w:r>
      <w:r w:rsidR="00247984" w:rsidRPr="00167C6C">
        <w:rPr>
          <w:rFonts w:ascii="Arial" w:hAnsi="Arial" w:cs="Arial"/>
          <w:sz w:val="24"/>
          <w:szCs w:val="24"/>
        </w:rPr>
        <w:t xml:space="preserve">owierza się </w:t>
      </w:r>
      <w:r w:rsidR="00BA5B71" w:rsidRPr="00167C6C">
        <w:rPr>
          <w:rFonts w:ascii="Arial" w:hAnsi="Arial" w:cs="Arial"/>
          <w:sz w:val="24"/>
          <w:szCs w:val="24"/>
        </w:rPr>
        <w:t>Kierownikowi Powiatowego Centrum Pomocy Rodzinie w Żywcu.</w:t>
      </w:r>
    </w:p>
    <w:p w14:paraId="4DE8A9DF" w14:textId="77777777" w:rsidR="00012BFD" w:rsidRPr="009525E4" w:rsidRDefault="00C8344C" w:rsidP="00C8344C">
      <w:pPr>
        <w:pStyle w:val="Bezodstpw"/>
        <w:spacing w:before="100" w:beforeAutospacing="1" w:after="100" w:afterAutospacing="1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§ </w:t>
      </w:r>
      <w:r w:rsidR="00EF6FB6" w:rsidRPr="009525E4">
        <w:rPr>
          <w:rFonts w:ascii="Arial" w:hAnsi="Arial" w:cs="Arial"/>
          <w:bCs/>
          <w:sz w:val="24"/>
          <w:szCs w:val="24"/>
        </w:rPr>
        <w:t>3</w:t>
      </w:r>
    </w:p>
    <w:p w14:paraId="71C9ACFF" w14:textId="77777777" w:rsidR="00350F9E" w:rsidRPr="00C8344C" w:rsidRDefault="00EF6FB6" w:rsidP="00C8344C">
      <w:pPr>
        <w:pStyle w:val="Bezodstpw"/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167C6C">
        <w:rPr>
          <w:rFonts w:ascii="Arial" w:hAnsi="Arial" w:cs="Arial"/>
          <w:sz w:val="24"/>
          <w:szCs w:val="24"/>
        </w:rPr>
        <w:t xml:space="preserve">Nadzór nad wykonaniem Uchwały powierza </w:t>
      </w:r>
      <w:r w:rsidR="00B31483" w:rsidRPr="00167C6C">
        <w:rPr>
          <w:rFonts w:ascii="Arial" w:hAnsi="Arial" w:cs="Arial"/>
          <w:sz w:val="24"/>
          <w:szCs w:val="24"/>
        </w:rPr>
        <w:t xml:space="preserve">się Wicestaroście </w:t>
      </w:r>
      <w:r w:rsidRPr="00167C6C">
        <w:rPr>
          <w:rFonts w:ascii="Arial" w:hAnsi="Arial" w:cs="Arial"/>
          <w:sz w:val="24"/>
          <w:szCs w:val="24"/>
        </w:rPr>
        <w:t>Żywieckiemu.</w:t>
      </w:r>
    </w:p>
    <w:p w14:paraId="60FE9C6F" w14:textId="77777777" w:rsidR="00EF6FB6" w:rsidRPr="009525E4" w:rsidRDefault="00C8344C" w:rsidP="00C8344C">
      <w:pPr>
        <w:pStyle w:val="Bezodstpw"/>
        <w:spacing w:before="100" w:beforeAutospacing="1" w:after="100" w:afterAutospacing="1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  <w:r>
        <w:rPr>
          <w:rFonts w:ascii="Arial" w:hAnsi="Arial" w:cs="Arial"/>
          <w:bCs/>
          <w:sz w:val="24"/>
          <w:szCs w:val="24"/>
        </w:rPr>
        <w:lastRenderedPageBreak/>
        <w:t xml:space="preserve">§ </w:t>
      </w:r>
      <w:r w:rsidR="00EF6FB6" w:rsidRPr="009525E4">
        <w:rPr>
          <w:rFonts w:ascii="Arial" w:hAnsi="Arial" w:cs="Arial"/>
          <w:bCs/>
          <w:sz w:val="24"/>
          <w:szCs w:val="24"/>
        </w:rPr>
        <w:t>4</w:t>
      </w:r>
    </w:p>
    <w:p w14:paraId="22C43A73" w14:textId="77777777" w:rsidR="00E83CF4" w:rsidRPr="00167C6C" w:rsidRDefault="00247984" w:rsidP="00C8344C">
      <w:pPr>
        <w:pStyle w:val="Bezodstpw"/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167C6C">
        <w:rPr>
          <w:rFonts w:ascii="Arial" w:hAnsi="Arial" w:cs="Arial"/>
          <w:sz w:val="24"/>
          <w:szCs w:val="24"/>
        </w:rPr>
        <w:t xml:space="preserve">Uchwała wchodzi w życie </w:t>
      </w:r>
      <w:r w:rsidR="00EF6FB6" w:rsidRPr="00167C6C">
        <w:rPr>
          <w:rFonts w:ascii="Arial" w:hAnsi="Arial" w:cs="Arial"/>
          <w:sz w:val="24"/>
          <w:szCs w:val="24"/>
        </w:rPr>
        <w:t>z dniem podjęcia.</w:t>
      </w:r>
    </w:p>
    <w:p w14:paraId="5D03055F" w14:textId="77777777" w:rsidR="00C8344C" w:rsidRPr="00C8344C" w:rsidRDefault="00C8344C" w:rsidP="004C1011">
      <w:pPr>
        <w:suppressAutoHyphens w:val="0"/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  <w:lang w:eastAsia="pl-PL"/>
        </w:rPr>
      </w:pPr>
      <w:r w:rsidRPr="00C8344C">
        <w:rPr>
          <w:rFonts w:ascii="Arial" w:hAnsi="Arial" w:cs="Arial"/>
          <w:bCs/>
          <w:color w:val="000000"/>
          <w:sz w:val="24"/>
          <w:szCs w:val="24"/>
          <w:lang w:eastAsia="pl-PL"/>
        </w:rPr>
        <w:t>STAROSTA: Adrian Midor</w:t>
      </w:r>
    </w:p>
    <w:p w14:paraId="57F2052C" w14:textId="77777777" w:rsidR="00C8344C" w:rsidRPr="00C8344C" w:rsidRDefault="00C8344C" w:rsidP="004C1011">
      <w:pPr>
        <w:suppressAutoHyphens w:val="0"/>
        <w:spacing w:before="100" w:beforeAutospacing="1" w:after="100" w:afterAutospacing="1" w:line="276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C8344C">
        <w:rPr>
          <w:rFonts w:ascii="Arial" w:hAnsi="Arial" w:cs="Arial"/>
          <w:bCs/>
          <w:color w:val="000000"/>
          <w:sz w:val="24"/>
          <w:szCs w:val="24"/>
          <w:lang w:eastAsia="pl-PL"/>
        </w:rPr>
        <w:t>WICESTAROSTA: Stanisław Kucharczyk</w:t>
      </w:r>
    </w:p>
    <w:p w14:paraId="7ABD45E4" w14:textId="77777777" w:rsidR="00C8344C" w:rsidRPr="00C8344C" w:rsidRDefault="00C8344C" w:rsidP="004C1011">
      <w:pPr>
        <w:suppressAutoHyphens w:val="0"/>
        <w:spacing w:before="100" w:beforeAutospacing="1" w:after="100" w:afterAutospacing="1" w:line="276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C8344C">
        <w:rPr>
          <w:rFonts w:ascii="Arial" w:hAnsi="Arial" w:cs="Arial"/>
          <w:bCs/>
          <w:color w:val="000000"/>
          <w:sz w:val="24"/>
          <w:szCs w:val="24"/>
          <w:lang w:eastAsia="pl-PL"/>
        </w:rPr>
        <w:t>CZŁONKOWIE ZARZĄDU:</w:t>
      </w:r>
    </w:p>
    <w:p w14:paraId="4A2F4506" w14:textId="77777777" w:rsidR="00C8344C" w:rsidRPr="00C8344C" w:rsidRDefault="00C8344C" w:rsidP="004C1011">
      <w:pPr>
        <w:suppressAutoHyphens w:val="0"/>
        <w:spacing w:before="100" w:beforeAutospacing="1" w:after="100" w:afterAutospacing="1" w:line="276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C8344C">
        <w:rPr>
          <w:rFonts w:ascii="Arial" w:hAnsi="Arial" w:cs="Arial"/>
          <w:bCs/>
          <w:color w:val="000000"/>
          <w:sz w:val="24"/>
          <w:szCs w:val="24"/>
          <w:lang w:eastAsia="pl-PL"/>
        </w:rPr>
        <w:t>Zbigniew Gąsiorek</w:t>
      </w:r>
    </w:p>
    <w:p w14:paraId="1277C123" w14:textId="77777777" w:rsidR="00C8344C" w:rsidRPr="00C8344C" w:rsidRDefault="00C8344C" w:rsidP="004C1011">
      <w:pPr>
        <w:suppressAutoHyphens w:val="0"/>
        <w:spacing w:before="100" w:beforeAutospacing="1" w:after="100" w:afterAutospacing="1" w:line="276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C8344C">
        <w:rPr>
          <w:rFonts w:ascii="Arial" w:hAnsi="Arial" w:cs="Arial"/>
          <w:bCs/>
          <w:color w:val="000000"/>
          <w:sz w:val="24"/>
          <w:szCs w:val="24"/>
          <w:lang w:eastAsia="pl-PL"/>
        </w:rPr>
        <w:t>Aleksandra Legierska</w:t>
      </w:r>
    </w:p>
    <w:p w14:paraId="173919E8" w14:textId="77777777" w:rsidR="00EF6FB6" w:rsidRPr="00C8344C" w:rsidRDefault="00C8344C" w:rsidP="004C1011">
      <w:pPr>
        <w:suppressAutoHyphens w:val="0"/>
        <w:spacing w:before="100" w:beforeAutospacing="1" w:after="100" w:afterAutospacing="1" w:line="276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C8344C">
        <w:rPr>
          <w:rFonts w:ascii="Arial" w:hAnsi="Arial" w:cs="Arial"/>
          <w:bCs/>
          <w:color w:val="000000"/>
          <w:sz w:val="24"/>
          <w:szCs w:val="24"/>
          <w:lang w:eastAsia="pl-PL"/>
        </w:rPr>
        <w:t>Jan Witkowski</w:t>
      </w:r>
    </w:p>
    <w:sectPr w:rsidR="00EF6FB6" w:rsidRPr="00C8344C" w:rsidSect="00C8344C">
      <w:footnotePr>
        <w:pos w:val="beneathText"/>
      </w:footnotePr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 w15:restartNumberingAfterBreak="0">
    <w:nsid w:val="1C2E47FE"/>
    <w:multiLevelType w:val="hybridMultilevel"/>
    <w:tmpl w:val="516E4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604860">
    <w:abstractNumId w:val="0"/>
  </w:num>
  <w:num w:numId="2" w16cid:durableId="113403764">
    <w:abstractNumId w:val="1"/>
  </w:num>
  <w:num w:numId="3" w16cid:durableId="397872667">
    <w:abstractNumId w:val="2"/>
    <w:lvlOverride w:ilvl="0">
      <w:startOverride w:val="1"/>
    </w:lvlOverride>
  </w:num>
  <w:num w:numId="4" w16cid:durableId="1306354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64"/>
    <w:rsid w:val="000044E0"/>
    <w:rsid w:val="00012BFD"/>
    <w:rsid w:val="000245F8"/>
    <w:rsid w:val="00053475"/>
    <w:rsid w:val="00072948"/>
    <w:rsid w:val="000A04F6"/>
    <w:rsid w:val="000A14FA"/>
    <w:rsid w:val="000A5833"/>
    <w:rsid w:val="00134FD5"/>
    <w:rsid w:val="00167C6C"/>
    <w:rsid w:val="00177E0A"/>
    <w:rsid w:val="001932BC"/>
    <w:rsid w:val="001A77B8"/>
    <w:rsid w:val="001B29BF"/>
    <w:rsid w:val="001E59FE"/>
    <w:rsid w:val="00230172"/>
    <w:rsid w:val="002304DA"/>
    <w:rsid w:val="00247984"/>
    <w:rsid w:val="00287ADC"/>
    <w:rsid w:val="002A1B84"/>
    <w:rsid w:val="002D0F86"/>
    <w:rsid w:val="00306ECA"/>
    <w:rsid w:val="0031066F"/>
    <w:rsid w:val="0033229C"/>
    <w:rsid w:val="00350ECB"/>
    <w:rsid w:val="00350F9E"/>
    <w:rsid w:val="003879CF"/>
    <w:rsid w:val="003E0C67"/>
    <w:rsid w:val="003E20C7"/>
    <w:rsid w:val="00434739"/>
    <w:rsid w:val="00465353"/>
    <w:rsid w:val="00470A85"/>
    <w:rsid w:val="004B36E9"/>
    <w:rsid w:val="004B518D"/>
    <w:rsid w:val="004C1011"/>
    <w:rsid w:val="004C3DCA"/>
    <w:rsid w:val="004E1E1F"/>
    <w:rsid w:val="004F0064"/>
    <w:rsid w:val="005D3D00"/>
    <w:rsid w:val="005E494D"/>
    <w:rsid w:val="006029FD"/>
    <w:rsid w:val="00615155"/>
    <w:rsid w:val="00634551"/>
    <w:rsid w:val="006439B5"/>
    <w:rsid w:val="00664A45"/>
    <w:rsid w:val="006A42FB"/>
    <w:rsid w:val="006A6366"/>
    <w:rsid w:val="006B476A"/>
    <w:rsid w:val="006C51B1"/>
    <w:rsid w:val="006F4005"/>
    <w:rsid w:val="00701B62"/>
    <w:rsid w:val="00702177"/>
    <w:rsid w:val="00714FA6"/>
    <w:rsid w:val="00732DE7"/>
    <w:rsid w:val="00744022"/>
    <w:rsid w:val="00794122"/>
    <w:rsid w:val="007C68FD"/>
    <w:rsid w:val="007E1D75"/>
    <w:rsid w:val="00877676"/>
    <w:rsid w:val="008E6523"/>
    <w:rsid w:val="00927CB5"/>
    <w:rsid w:val="00930F16"/>
    <w:rsid w:val="00936628"/>
    <w:rsid w:val="009525E4"/>
    <w:rsid w:val="00966DAF"/>
    <w:rsid w:val="00970C3D"/>
    <w:rsid w:val="009D2015"/>
    <w:rsid w:val="00A1010A"/>
    <w:rsid w:val="00A206C6"/>
    <w:rsid w:val="00A332D1"/>
    <w:rsid w:val="00A56490"/>
    <w:rsid w:val="00A6239C"/>
    <w:rsid w:val="00A75D5A"/>
    <w:rsid w:val="00A82643"/>
    <w:rsid w:val="00A84918"/>
    <w:rsid w:val="00AE7CF9"/>
    <w:rsid w:val="00B23FE9"/>
    <w:rsid w:val="00B31483"/>
    <w:rsid w:val="00B33536"/>
    <w:rsid w:val="00B52B0B"/>
    <w:rsid w:val="00B758EC"/>
    <w:rsid w:val="00BA5B71"/>
    <w:rsid w:val="00BC3167"/>
    <w:rsid w:val="00BD1130"/>
    <w:rsid w:val="00BD7377"/>
    <w:rsid w:val="00C6440D"/>
    <w:rsid w:val="00C72C2D"/>
    <w:rsid w:val="00C8344C"/>
    <w:rsid w:val="00C83F94"/>
    <w:rsid w:val="00CC4FB8"/>
    <w:rsid w:val="00CD64C9"/>
    <w:rsid w:val="00CF6696"/>
    <w:rsid w:val="00D4066B"/>
    <w:rsid w:val="00D46E2A"/>
    <w:rsid w:val="00D72177"/>
    <w:rsid w:val="00DA19D2"/>
    <w:rsid w:val="00DA4585"/>
    <w:rsid w:val="00DB7927"/>
    <w:rsid w:val="00DF6531"/>
    <w:rsid w:val="00E334D1"/>
    <w:rsid w:val="00E4048F"/>
    <w:rsid w:val="00E44B17"/>
    <w:rsid w:val="00E532E8"/>
    <w:rsid w:val="00E57225"/>
    <w:rsid w:val="00E83CF4"/>
    <w:rsid w:val="00EA1E70"/>
    <w:rsid w:val="00EA713B"/>
    <w:rsid w:val="00EB5304"/>
    <w:rsid w:val="00EC07B4"/>
    <w:rsid w:val="00ED7DEA"/>
    <w:rsid w:val="00EF11CD"/>
    <w:rsid w:val="00EF6FB6"/>
    <w:rsid w:val="00F023AB"/>
    <w:rsid w:val="00F123F7"/>
    <w:rsid w:val="00F20B06"/>
    <w:rsid w:val="00F22A41"/>
    <w:rsid w:val="00F33BF6"/>
    <w:rsid w:val="00F41DA3"/>
    <w:rsid w:val="00F624F5"/>
    <w:rsid w:val="00F644A4"/>
    <w:rsid w:val="00F97921"/>
    <w:rsid w:val="00FA7FDC"/>
    <w:rsid w:val="00FC21F7"/>
    <w:rsid w:val="00FC5136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CDB7"/>
  <w15:chartTrackingRefBased/>
  <w15:docId w15:val="{8746C20D-A25D-4C12-A8E7-1307739C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1">
    <w:name w:val="WW8Num1z1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ZwykytekstZnak">
    <w:name w:val="Zwykły tekst Znak"/>
    <w:rPr>
      <w:rFonts w:ascii="Courier New" w:hAnsi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Pr>
      <w:sz w:val="24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pPr>
      <w:ind w:firstLine="708"/>
    </w:pPr>
    <w:rPr>
      <w:sz w:val="24"/>
    </w:rPr>
  </w:style>
  <w:style w:type="paragraph" w:customStyle="1" w:styleId="Tekstpodstawowy21">
    <w:name w:val="Tekst podstawowy 21"/>
    <w:basedOn w:val="Normalny"/>
    <w:pPr>
      <w:jc w:val="both"/>
    </w:pPr>
    <w:rPr>
      <w:sz w:val="24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Pr>
      <w:rFonts w:ascii="Courier New" w:hAnsi="Courier New"/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pPr>
      <w:spacing w:after="120"/>
    </w:pPr>
  </w:style>
  <w:style w:type="paragraph" w:styleId="Bezodstpw">
    <w:name w:val="No Spacing"/>
    <w:uiPriority w:val="1"/>
    <w:qFormat/>
    <w:rsid w:val="00465353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 r o j e k t -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konkurs</dc:title>
  <dc:subject/>
  <dc:creator>Jolanta Mrowiec</dc:creator>
  <cp:keywords/>
  <dc:description/>
  <cp:lastModifiedBy>IT.Wolski Marcin</cp:lastModifiedBy>
  <cp:revision>2</cp:revision>
  <cp:lastPrinted>2021-11-08T11:02:00Z</cp:lastPrinted>
  <dcterms:created xsi:type="dcterms:W3CDTF">2023-11-21T07:16:00Z</dcterms:created>
  <dcterms:modified xsi:type="dcterms:W3CDTF">2023-11-21T07:16:00Z</dcterms:modified>
</cp:coreProperties>
</file>