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3CD474" w14:textId="2536A930" w:rsidR="003F1ECF" w:rsidRDefault="003F1ECF" w:rsidP="00087C24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>do spraw Pożytku Publiczn</w:t>
      </w:r>
      <w:r w:rsidR="004D1F92">
        <w:rPr>
          <w:sz w:val="15"/>
          <w:szCs w:val="15"/>
          <w:lang w:bidi="pl-PL"/>
        </w:rPr>
        <w:t xml:space="preserve">ego </w:t>
      </w:r>
      <w:r w:rsidR="004D1F92">
        <w:rPr>
          <w:sz w:val="15"/>
          <w:szCs w:val="15"/>
          <w:lang w:bidi="pl-PL"/>
        </w:rPr>
        <w:br/>
        <w:t xml:space="preserve">z dnia </w:t>
      </w:r>
      <w:r w:rsidR="00BD3650">
        <w:rPr>
          <w:sz w:val="15"/>
          <w:szCs w:val="15"/>
          <w:lang w:bidi="pl-PL"/>
        </w:rPr>
        <w:t xml:space="preserve">24 października </w:t>
      </w:r>
      <w:r w:rsidR="00C72386">
        <w:rPr>
          <w:sz w:val="15"/>
          <w:szCs w:val="15"/>
          <w:lang w:bidi="pl-PL"/>
        </w:rPr>
        <w:t>2018 r.</w:t>
      </w:r>
      <w:r w:rsidR="00BA13D9">
        <w:rPr>
          <w:sz w:val="15"/>
          <w:szCs w:val="15"/>
          <w:lang w:bidi="pl-PL"/>
        </w:rPr>
        <w:t>(p</w:t>
      </w:r>
      <w:r>
        <w:rPr>
          <w:sz w:val="15"/>
          <w:szCs w:val="15"/>
          <w:lang w:bidi="pl-PL"/>
        </w:rPr>
        <w:t>oz</w:t>
      </w:r>
      <w:r w:rsidR="00087C24">
        <w:rPr>
          <w:sz w:val="15"/>
          <w:szCs w:val="15"/>
          <w:lang w:bidi="pl-PL"/>
        </w:rPr>
        <w:t>. 2057</w:t>
      </w:r>
      <w:r>
        <w:rPr>
          <w:sz w:val="15"/>
          <w:szCs w:val="15"/>
          <w:lang w:bidi="pl-PL"/>
        </w:rPr>
        <w:t>)</w:t>
      </w:r>
    </w:p>
    <w:p w14:paraId="05AF3618" w14:textId="77777777" w:rsidR="00167961" w:rsidRDefault="00167961" w:rsidP="00167961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  <w:color w:val="auto"/>
        </w:rPr>
      </w:pPr>
      <w:r>
        <w:rPr>
          <w:b/>
          <w:bCs/>
        </w:rPr>
        <w:t>Załącznik nr 1</w:t>
      </w:r>
    </w:p>
    <w:p w14:paraId="75A07E61" w14:textId="77777777" w:rsidR="00FC48F2" w:rsidRPr="00A92300" w:rsidRDefault="00481DD3" w:rsidP="00481DD3">
      <w:pPr>
        <w:spacing w:before="240"/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</w:t>
      </w:r>
      <w:r w:rsidR="00823407" w:rsidRPr="00A92300">
        <w:rPr>
          <w:rFonts w:asciiTheme="minorHAnsi" w:eastAsia="Arial" w:hAnsiTheme="minorHAnsi" w:cstheme="minorHAnsi"/>
          <w:bCs/>
        </w:rPr>
        <w:t xml:space="preserve"> </w:t>
      </w:r>
      <w:r w:rsidRPr="00A92300">
        <w:rPr>
          <w:rFonts w:asciiTheme="minorHAnsi" w:eastAsia="Arial" w:hAnsiTheme="minorHAnsi" w:cstheme="minorHAnsi"/>
          <w:bCs/>
        </w:rPr>
        <w:t>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  <w:r w:rsidR="00FC48F2" w:rsidRPr="00A92300">
        <w:rPr>
          <w:rFonts w:asciiTheme="minorHAnsi" w:eastAsia="Arial" w:hAnsiTheme="minorHAnsi" w:cstheme="minorHAnsi"/>
          <w:bCs/>
        </w:rPr>
        <w:t>/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</w:p>
    <w:p w14:paraId="291D38BD" w14:textId="77777777" w:rsidR="00823407" w:rsidRPr="00A92300" w:rsidRDefault="00FC48F2" w:rsidP="00481DD3">
      <w:pPr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 WSPÓLNA 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563000" w:rsidRPr="00A92300">
        <w:rPr>
          <w:rFonts w:asciiTheme="minorHAnsi" w:eastAsia="Arial" w:hAnsiTheme="minorHAnsi" w:cstheme="minorHAnsi"/>
          <w:bCs/>
        </w:rPr>
        <w:t>,</w:t>
      </w:r>
      <w:r w:rsidRPr="00A92300">
        <w:rPr>
          <w:rFonts w:asciiTheme="minorHAnsi" w:eastAsia="Arial" w:hAnsiTheme="minorHAnsi" w:cstheme="minorHAnsi"/>
          <w:bCs/>
        </w:rPr>
        <w:t xml:space="preserve"> </w:t>
      </w:r>
    </w:p>
    <w:p w14:paraId="61167AE8" w14:textId="6FD1EEF4" w:rsidR="00481DD3" w:rsidRDefault="00023981" w:rsidP="00823407">
      <w:pPr>
        <w:jc w:val="center"/>
        <w:rPr>
          <w:rFonts w:asciiTheme="minorHAnsi" w:eastAsia="Arial" w:hAnsiTheme="minorHAnsi" w:cstheme="minorHAnsi"/>
          <w:bCs/>
        </w:rPr>
      </w:pPr>
      <w:r>
        <w:rPr>
          <w:rFonts w:asciiTheme="minorHAnsi" w:eastAsia="Arial" w:hAnsiTheme="minorHAnsi" w:cstheme="minorHAnsi"/>
          <w:bCs/>
        </w:rPr>
        <w:t>O KTÓREJ</w:t>
      </w:r>
      <w:r w:rsidR="00862C23" w:rsidRPr="00A92300">
        <w:rPr>
          <w:rFonts w:asciiTheme="minorHAnsi" w:eastAsia="Arial" w:hAnsiTheme="minorHAnsi" w:cstheme="minorHAnsi"/>
          <w:bCs/>
        </w:rPr>
        <w:t xml:space="preserve"> MOWA</w:t>
      </w:r>
      <w:r w:rsidR="00C00B17" w:rsidRPr="00A92300">
        <w:rPr>
          <w:rFonts w:asciiTheme="minorHAnsi" w:eastAsia="Arial" w:hAnsiTheme="minorHAnsi" w:cstheme="minorHAnsi"/>
          <w:bCs/>
        </w:rPr>
        <w:t xml:space="preserve"> W </w:t>
      </w:r>
      <w:r>
        <w:rPr>
          <w:rFonts w:asciiTheme="minorHAnsi" w:eastAsia="Arial" w:hAnsiTheme="minorHAnsi" w:cstheme="minorHAnsi"/>
          <w:bCs/>
        </w:rPr>
        <w:t>ART. 14 UST. 1</w:t>
      </w:r>
      <w:r w:rsidRPr="00A92300">
        <w:rPr>
          <w:rFonts w:asciiTheme="minorHAnsi" w:eastAsia="Arial" w:hAnsiTheme="minorHAnsi" w:cstheme="minorHAnsi"/>
          <w:bCs/>
        </w:rPr>
        <w:t>*</w:t>
      </w:r>
      <w:r>
        <w:rPr>
          <w:rFonts w:asciiTheme="minorHAnsi" w:eastAsia="Arial" w:hAnsiTheme="minorHAnsi" w:cstheme="minorHAnsi"/>
          <w:bCs/>
        </w:rPr>
        <w:t xml:space="preserve"> /</w:t>
      </w:r>
      <w:r w:rsidR="00862C23" w:rsidRPr="00A92300">
        <w:rPr>
          <w:rFonts w:asciiTheme="minorHAnsi" w:eastAsia="Arial" w:hAnsiTheme="minorHAnsi" w:cstheme="minorHAnsi"/>
          <w:bCs/>
        </w:rPr>
        <w:t xml:space="preserve"> 2</w:t>
      </w:r>
      <w:r w:rsidRPr="00A92300">
        <w:rPr>
          <w:rFonts w:asciiTheme="minorHAnsi" w:eastAsia="Arial" w:hAnsiTheme="minorHAnsi" w:cstheme="minorHAnsi"/>
          <w:bCs/>
        </w:rPr>
        <w:t>*</w:t>
      </w:r>
      <w:r w:rsidR="00862C23" w:rsidRPr="00A92300">
        <w:rPr>
          <w:rFonts w:asciiTheme="minorHAnsi" w:eastAsia="Arial" w:hAnsiTheme="minorHAnsi" w:cstheme="minorHAnsi"/>
          <w:bCs/>
        </w:rPr>
        <w:t xml:space="preserve"> USTAWY</w:t>
      </w:r>
      <w:r w:rsidR="00862C23" w:rsidRPr="00A92300">
        <w:rPr>
          <w:rFonts w:asciiTheme="minorHAnsi" w:eastAsia="Arial" w:hAnsiTheme="minorHAnsi" w:cstheme="minorHAnsi"/>
        </w:rPr>
        <w:t xml:space="preserve"> </w:t>
      </w:r>
      <w:r w:rsidR="00862C23" w:rsidRPr="00A92300">
        <w:rPr>
          <w:rFonts w:asciiTheme="minorHAnsi" w:eastAsia="Arial" w:hAnsiTheme="minorHAnsi" w:cstheme="minorHAnsi"/>
          <w:bCs/>
        </w:rPr>
        <w:t xml:space="preserve">Z DNIA 24 KWIETNIA 2003 R. </w:t>
      </w:r>
      <w:r w:rsidR="000736C4">
        <w:rPr>
          <w:rFonts w:asciiTheme="minorHAnsi" w:eastAsia="Arial" w:hAnsiTheme="minorHAnsi" w:cstheme="minorHAnsi"/>
          <w:bCs/>
        </w:rPr>
        <w:br/>
      </w:r>
      <w:r w:rsidR="00862C23" w:rsidRPr="00A92300">
        <w:rPr>
          <w:rFonts w:asciiTheme="minorHAnsi" w:eastAsia="Arial" w:hAnsiTheme="minorHAnsi" w:cstheme="minorHAnsi"/>
          <w:bCs/>
        </w:rPr>
        <w:t>O DZIAŁALNOŚCI POŻYTKU PUBLICZNEGO I O WOLONTARIACIE</w:t>
      </w:r>
      <w:r w:rsidR="00317A53" w:rsidRPr="00A92300">
        <w:rPr>
          <w:rFonts w:asciiTheme="minorHAnsi" w:eastAsia="Arial" w:hAnsiTheme="minorHAnsi" w:cstheme="minorHAnsi"/>
          <w:bCs/>
        </w:rPr>
        <w:t xml:space="preserve"> </w:t>
      </w:r>
      <w:r w:rsidR="000736C4">
        <w:rPr>
          <w:rFonts w:asciiTheme="minorHAnsi" w:eastAsia="Arial" w:hAnsiTheme="minorHAnsi" w:cstheme="minorHAnsi"/>
          <w:bCs/>
        </w:rPr>
        <w:br/>
      </w:r>
      <w:r w:rsidR="00317A53" w:rsidRPr="00A92300">
        <w:rPr>
          <w:rFonts w:asciiTheme="minorHAnsi" w:eastAsia="Arial" w:hAnsiTheme="minorHAnsi" w:cstheme="minorHAnsi"/>
          <w:bCs/>
        </w:rPr>
        <w:t>(DZ. U. Z 2018 R. POZ. 450, Z PÓŹN. ZM.)</w:t>
      </w:r>
    </w:p>
    <w:p w14:paraId="4FE56DA6" w14:textId="0FD8D217" w:rsidR="004D1CD8" w:rsidRDefault="004D1CD8" w:rsidP="00823407">
      <w:pPr>
        <w:jc w:val="center"/>
        <w:rPr>
          <w:rFonts w:asciiTheme="minorHAnsi" w:eastAsia="Arial" w:hAnsiTheme="minorHAnsi" w:cstheme="minorHAnsi"/>
          <w:bCs/>
        </w:rPr>
      </w:pPr>
    </w:p>
    <w:p w14:paraId="39CEBCC2" w14:textId="2376CB19" w:rsidR="004D1CD8" w:rsidRDefault="004D1CD8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  <w:r>
        <w:rPr>
          <w:rFonts w:ascii="Calibri,Bold" w:hAnsi="Calibri,Bold" w:cs="Calibri,Bold"/>
          <w:b/>
          <w:bCs/>
          <w:color w:val="auto"/>
          <w:sz w:val="16"/>
          <w:szCs w:val="16"/>
        </w:rPr>
        <w:t>POUCZENIE co do sposobu wypełniania oferty:</w:t>
      </w:r>
    </w:p>
    <w:p w14:paraId="1F5A4DBC" w14:textId="77777777" w:rsidR="0089370A" w:rsidRDefault="0089370A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</w:p>
    <w:p w14:paraId="789C644D" w14:textId="77777777" w:rsidR="0089370A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Ofertę należy wypełnić wyłącznie w białych pustych polach, zgodnie z instrukcjami umieszonymi przy poszczególnych polach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>lub w przypisach.</w:t>
      </w:r>
      <w:r w:rsidR="00B967D3">
        <w:rPr>
          <w:rFonts w:ascii="Calibri" w:hAnsi="Calibri" w:cs="Calibri"/>
          <w:color w:val="auto"/>
          <w:sz w:val="16"/>
          <w:szCs w:val="16"/>
        </w:rPr>
        <w:t xml:space="preserve"> </w:t>
      </w:r>
    </w:p>
    <w:p w14:paraId="5D62D2AF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6137AFB1" w14:textId="22C0E6CC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W przypadku pól, które nie dotyczą danej oferty, należy wpisać „nie dotyczy” lub przekreślić pole.</w:t>
      </w:r>
    </w:p>
    <w:p w14:paraId="3E3F74F6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042EDF64" w14:textId="4C674A2B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Zaznaczenie „*”, np., „</w:t>
      </w:r>
      <w:r w:rsidR="00F718F2">
        <w:rPr>
          <w:rFonts w:ascii="Calibri" w:hAnsi="Calibri" w:cs="Calibri"/>
          <w:color w:val="auto"/>
          <w:sz w:val="16"/>
          <w:szCs w:val="16"/>
        </w:rPr>
        <w:t>Oferta realizacji zadania publicznego</w:t>
      </w:r>
      <w:r>
        <w:rPr>
          <w:rFonts w:ascii="Calibri" w:hAnsi="Calibri" w:cs="Calibri"/>
          <w:color w:val="auto"/>
          <w:sz w:val="16"/>
          <w:szCs w:val="16"/>
        </w:rPr>
        <w:t>*/</w:t>
      </w:r>
      <w:r w:rsidR="00F718F2">
        <w:rPr>
          <w:rFonts w:ascii="Calibri" w:hAnsi="Calibri" w:cs="Calibri"/>
          <w:color w:val="auto"/>
          <w:sz w:val="16"/>
          <w:szCs w:val="16"/>
        </w:rPr>
        <w:t>Oferta wspólna realizacji zadania publicznego</w:t>
      </w:r>
      <w:r>
        <w:rPr>
          <w:rFonts w:ascii="Calibri" w:hAnsi="Calibri" w:cs="Calibri"/>
          <w:color w:val="auto"/>
          <w:sz w:val="16"/>
          <w:szCs w:val="16"/>
        </w:rPr>
        <w:t>*”, oznacza, że należy skreślić niewłaściwą</w:t>
      </w:r>
      <w:r w:rsidR="00F718F2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 xml:space="preserve">odpowiedź i pozostawić prawidłową. Przykład: </w:t>
      </w:r>
      <w:r w:rsidR="00F718F2">
        <w:rPr>
          <w:rFonts w:ascii="Calibri" w:hAnsi="Calibri" w:cs="Calibri"/>
          <w:color w:val="auto"/>
          <w:sz w:val="16"/>
          <w:szCs w:val="16"/>
        </w:rPr>
        <w:t>„Oferta realizacji zadania publicznego*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/</w:t>
      </w:r>
      <w:r w:rsidR="00F718F2" w:rsidRPr="00F718F2">
        <w:rPr>
          <w:rFonts w:ascii="Calibri" w:hAnsi="Calibri" w:cs="Calibri"/>
          <w:strike/>
          <w:color w:val="auto"/>
          <w:sz w:val="16"/>
          <w:szCs w:val="16"/>
        </w:rPr>
        <w:t>Oferta wspólna realizacji zadania publicznego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*</w:t>
      </w:r>
      <w:r w:rsidR="00F718F2">
        <w:rPr>
          <w:rFonts w:ascii="Calibri" w:hAnsi="Calibri" w:cs="Calibri"/>
          <w:color w:val="auto"/>
          <w:sz w:val="16"/>
          <w:szCs w:val="16"/>
        </w:rPr>
        <w:t>”.</w:t>
      </w:r>
    </w:p>
    <w:p w14:paraId="567E3BD2" w14:textId="52D72F71" w:rsidR="004D1CD8" w:rsidRDefault="004D1CD8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2443D9A5" w14:textId="77777777" w:rsidR="007214D5" w:rsidRPr="00A92300" w:rsidRDefault="007214D5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367604BA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I. Podstawowe informacje o złożonej ofercie</w:t>
      </w:r>
    </w:p>
    <w:p w14:paraId="68A0235E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3ECDE520" w14:textId="77777777" w:rsidTr="007B60CF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14:paraId="6279B82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Organ administracji publicznej,</w:t>
            </w:r>
          </w:p>
          <w:p w14:paraId="729A4BF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do którego jest adresowana oferta</w:t>
            </w:r>
            <w:r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</w:tcPr>
          <w:p w14:paraId="24612B7B" w14:textId="630DBE4B" w:rsidR="007B60CF" w:rsidRPr="00D97AAD" w:rsidRDefault="00094335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sz w:val="20"/>
                <w:szCs w:val="20"/>
              </w:rPr>
              <w:t>ZARZĄD POWIATU W ŻYWCU</w:t>
            </w:r>
          </w:p>
        </w:tc>
      </w:tr>
      <w:tr w:rsidR="007B60CF" w:rsidRPr="00D97AAD" w14:paraId="1EFB6ACE" w14:textId="77777777" w:rsidTr="007B60C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14:paraId="7BDBD57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2. Rodzaj zadania publicznego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shd w:val="clear" w:color="auto" w:fill="FFFFFF"/>
          </w:tcPr>
          <w:p w14:paraId="3B9A069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14:paraId="2E3D3129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14:paraId="7C93C0F1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II. Dane oferenta(-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ów) </w:t>
      </w:r>
    </w:p>
    <w:p w14:paraId="4B5DCF97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1D47B8D1" w14:textId="77777777" w:rsidTr="007B60CF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68F1BF60" w14:textId="77777777" w:rsidR="007B60CF" w:rsidRPr="00D97AAD" w:rsidRDefault="007B60CF" w:rsidP="007B60CF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Nazwa oferenta(-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ów),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forma prawna,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Krajowym Rejestrze Sądowym lub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innej ewidencji, adres siedziby, strona www,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 do korespondencji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, adres e-mail, numer telefonu</w:t>
            </w:r>
          </w:p>
        </w:tc>
      </w:tr>
      <w:tr w:rsidR="007B60CF" w:rsidRPr="00D97AAD" w14:paraId="3F1FE987" w14:textId="77777777" w:rsidTr="007B60CF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14:paraId="6389F5D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3EA89FE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660C4619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7FEA28B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5528C31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17D0C4F0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00DDD93" w14:textId="77777777" w:rsidTr="007B60CF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14:paraId="272FCE9F" w14:textId="751EEFD2" w:rsidR="007B60CF" w:rsidRPr="00D97AAD" w:rsidRDefault="004510DA" w:rsidP="007B60CF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D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ane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osoby upoważnionej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do składania wyjaśnień dotyczących oferty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(np. </w:t>
            </w:r>
            <w:r w:rsidR="007B60CF">
              <w:rPr>
                <w:rFonts w:asciiTheme="minorHAnsi" w:eastAsia="Arial" w:hAnsiTheme="minorHAnsi" w:cs="Calibri"/>
                <w:sz w:val="18"/>
                <w:szCs w:val="18"/>
              </w:rPr>
              <w:t xml:space="preserve">imię i nazwisko, 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701666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26654EE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1791AB6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4A691E9A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DC7DCC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76D882C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</w:tbl>
    <w:p w14:paraId="2EF9FEDC" w14:textId="77777777" w:rsidR="00881C12" w:rsidRDefault="00881C12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7B30914" w14:textId="77777777" w:rsidR="00881C12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I. 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Opis zadania</w:t>
      </w:r>
    </w:p>
    <w:p w14:paraId="3A700C7F" w14:textId="77777777" w:rsidR="00984FF1" w:rsidRPr="007B60CF" w:rsidRDefault="00663D27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649"/>
        <w:gridCol w:w="2079"/>
        <w:gridCol w:w="1117"/>
        <w:gridCol w:w="521"/>
        <w:gridCol w:w="600"/>
        <w:gridCol w:w="676"/>
        <w:gridCol w:w="971"/>
        <w:gridCol w:w="199"/>
        <w:gridCol w:w="814"/>
        <w:gridCol w:w="328"/>
        <w:gridCol w:w="948"/>
        <w:gridCol w:w="1872"/>
      </w:tblGrid>
      <w:tr w:rsidR="007B60CF" w:rsidRPr="00D97AAD" w14:paraId="1F164AA1" w14:textId="77777777" w:rsidTr="00B30C3E">
        <w:trPr>
          <w:trHeight w:val="377"/>
        </w:trPr>
        <w:tc>
          <w:tcPr>
            <w:tcW w:w="4366" w:type="dxa"/>
            <w:gridSpan w:val="4"/>
            <w:shd w:val="clear" w:color="auto" w:fill="DDD9C3"/>
            <w:vAlign w:val="center"/>
          </w:tcPr>
          <w:p w14:paraId="779C41D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Tytuł zadania publicznego</w:t>
            </w:r>
          </w:p>
        </w:tc>
        <w:tc>
          <w:tcPr>
            <w:tcW w:w="6408" w:type="dxa"/>
            <w:gridSpan w:val="8"/>
            <w:shd w:val="clear" w:color="auto" w:fill="FFFFFF"/>
          </w:tcPr>
          <w:p w14:paraId="4097EAC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837EA51" w14:textId="77777777" w:rsidTr="00B30C3E">
        <w:trPr>
          <w:trHeight w:val="377"/>
        </w:trPr>
        <w:tc>
          <w:tcPr>
            <w:tcW w:w="4366" w:type="dxa"/>
            <w:gridSpan w:val="4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3539CBC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Termin realizacji zadania publicznego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054B10C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2BCF24F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44CAEC6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14:paraId="37DD0EB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FFFFFF"/>
          </w:tcPr>
          <w:p w14:paraId="368ADC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7C0D449F" w14:textId="77777777" w:rsidTr="00B30C3E">
        <w:tblPrEx>
          <w:shd w:val="clear" w:color="auto" w:fill="auto"/>
        </w:tblPrEx>
        <w:trPr>
          <w:trHeight w:val="316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56D3EE" w14:textId="0591CA21" w:rsidR="007B60CF" w:rsidRPr="00964E80" w:rsidRDefault="007B60CF" w:rsidP="00DA3826">
            <w:pPr>
              <w:widowControl w:val="0"/>
              <w:autoSpaceDE w:val="0"/>
              <w:autoSpaceDN w:val="0"/>
              <w:adjustRightInd w:val="0"/>
              <w:ind w:left="142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3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Pr="007B60CF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Syntetyczny opis zadania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(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n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ależy wskazać i opisać: </w:t>
            </w:r>
            <w:r w:rsidR="00A318A8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miejsce realizacji zadania,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grupę docelową, sposób rozwiązywania jej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lastRenderedPageBreak/>
              <w:t xml:space="preserve">problemów/zaspokajania potrzeb, komplementarność z innymi </w:t>
            </w:r>
            <w:r w:rsidR="001D5C63">
              <w:rPr>
                <w:rFonts w:asciiTheme="minorHAnsi" w:eastAsia="Arial" w:hAnsiTheme="minorHAnsi" w:cs="Calibri"/>
                <w:bCs/>
                <w:sz w:val="20"/>
                <w:szCs w:val="20"/>
              </w:rPr>
              <w:t>d</w:t>
            </w:r>
            <w:r w:rsidR="001D5C63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ziałaniami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podejmowanymi przez organizację lub inne podmioty)</w:t>
            </w:r>
          </w:p>
        </w:tc>
      </w:tr>
      <w:tr w:rsidR="007B60CF" w:rsidRPr="00D97AAD" w14:paraId="606FAC76" w14:textId="77777777" w:rsidTr="00B30C3E">
        <w:tblPrEx>
          <w:shd w:val="clear" w:color="auto" w:fill="auto"/>
        </w:tblPrEx>
        <w:trPr>
          <w:trHeight w:val="68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0E8F0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91145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1C56A67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D8FB860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DA1153C" w14:textId="77777777" w:rsidR="007B60CF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7B8A140" w14:textId="77777777" w:rsidR="00E07C9D" w:rsidRPr="00D97AAD" w:rsidRDefault="00E07C9D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0ED0DD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7B60CF" w:rsidRPr="00D97AAD" w14:paraId="4CA7D691" w14:textId="77777777" w:rsidTr="00B30C3E">
        <w:tblPrEx>
          <w:shd w:val="clear" w:color="auto" w:fill="auto"/>
        </w:tblPrEx>
        <w:trPr>
          <w:trHeight w:val="12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382693" w14:textId="6F0D2179" w:rsidR="007B60CF" w:rsidRPr="007B60CF" w:rsidRDefault="00B30C3E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4.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Plan i h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armonogram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działań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 rok </w:t>
            </w:r>
            <w:r w:rsidR="00094335">
              <w:rPr>
                <w:rFonts w:asciiTheme="minorHAnsi" w:eastAsia="Arial" w:hAnsiTheme="minorHAnsi" w:cs="Calibri"/>
                <w:b/>
                <w:sz w:val="20"/>
                <w:szCs w:val="20"/>
              </w:rPr>
              <w:t>202</w:t>
            </w:r>
            <w:r w:rsidR="003E061F">
              <w:rPr>
                <w:rFonts w:asciiTheme="minorHAnsi" w:eastAsia="Arial" w:hAnsiTheme="minorHAnsi" w:cs="Calibri"/>
                <w:b/>
                <w:sz w:val="20"/>
                <w:szCs w:val="20"/>
              </w:rPr>
              <w:t>6</w:t>
            </w:r>
          </w:p>
          <w:p w14:paraId="002CAAFA" w14:textId="21682F19" w:rsidR="007B60CF" w:rsidRPr="007B60CF" w:rsidRDefault="00734148" w:rsidP="00B158D6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(n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ależy wymienić i opisać w porządku logicznym wszystkie planowane w ofercie działania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oraz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określ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>ić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ich uczestników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miejsce</w:t>
            </w:r>
            <w:r w:rsidR="007B60CF" w:rsidRPr="007B60CF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ich 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realizacji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)</w:t>
            </w:r>
          </w:p>
        </w:tc>
      </w:tr>
      <w:tr w:rsidR="00416F88" w:rsidRPr="00D97AAD" w14:paraId="63C64CA8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72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14:paraId="5C114AA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E694574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</w:p>
        </w:tc>
        <w:tc>
          <w:tcPr>
            <w:tcW w:w="22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79A3EB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Opis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14:paraId="0365E36E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76D2B5B8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Planowany termin realizacji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</w:t>
            </w:r>
          </w:p>
        </w:tc>
        <w:tc>
          <w:tcPr>
            <w:tcW w:w="2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</w:tcPr>
          <w:p w14:paraId="0C924DFB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2"/>
            </w:r>
            <w:r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416F88" w:rsidRPr="00D97AAD" w14:paraId="59E26431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690"/>
        </w:trPr>
        <w:tc>
          <w:tcPr>
            <w:tcW w:w="649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977A4E5" w14:textId="77777777" w:rsidR="00416F88" w:rsidRPr="0073200B" w:rsidRDefault="00416F88" w:rsidP="003B048B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07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DFDB33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8D03C0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79B176E" w14:textId="31CF5615" w:rsidR="00416F88" w:rsidRPr="00D97AAD" w:rsidRDefault="006C4CF7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Grupa docelowa</w:t>
            </w:r>
          </w:p>
        </w:tc>
        <w:tc>
          <w:tcPr>
            <w:tcW w:w="1142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23DEB6B9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32148FEE" w14:textId="77777777" w:rsidR="00416F88" w:rsidRPr="00D97AAD" w:rsidRDefault="00416F88" w:rsidP="00416F88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656A7DB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14:paraId="5D2A979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607973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C40D46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E212877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691A4E2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3134D761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3377A5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25CDD68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FA6A00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AEB9ABC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1"/>
        </w:trPr>
        <w:tc>
          <w:tcPr>
            <w:tcW w:w="649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572389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14C3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905107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255EAE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5210D1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00D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5678A40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51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2B9BE66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14:paraId="16E1E70A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692F4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25472C3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67895E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B1B507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1EA38F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1978EB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6E4A73B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9463C00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4AEA235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79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6D39FDE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CD904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D25EC0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2DBE33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8A9852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A6736D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2358F16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90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3A917A29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A08457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2A5EE15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4F8B0E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3A6B0D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CDBAAD5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A75849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33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BBF136F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97E5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051852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126D50F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06C868A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164973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B0A78D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BCBAC9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A93C27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3E7A6A52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45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96CD90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FCE5CD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ACBD390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FE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747E8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6543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07C9D" w:rsidRPr="00D97AAD" w14:paraId="6CC78B41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DDD9C3"/>
          </w:tcPr>
          <w:p w14:paraId="57EEC59A" w14:textId="77777777" w:rsidR="00E07C9D" w:rsidRPr="00033D1F" w:rsidRDefault="00E07C9D" w:rsidP="00E07C9D">
            <w:pPr>
              <w:ind w:left="317" w:hanging="283"/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033D1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5. Opis zakładanych rezultatów realizacji zadania publicznego </w:t>
            </w:r>
          </w:p>
          <w:p w14:paraId="7E1F77F6" w14:textId="13031350" w:rsidR="00E07C9D" w:rsidRPr="00033D1F" w:rsidRDefault="00C558C9" w:rsidP="00E07C9D">
            <w:pPr>
              <w:ind w:right="567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</w:t>
            </w:r>
            <w:r w:rsidR="00033D1F" w:rsidRPr="00033D1F">
              <w:rPr>
                <w:rFonts w:asciiTheme="minorHAnsi" w:hAnsiTheme="minorHAnsi" w:cstheme="minorHAnsi"/>
                <w:sz w:val="20"/>
              </w:rPr>
              <w:t>n</w:t>
            </w:r>
            <w:r w:rsidR="00E07C9D" w:rsidRPr="00033D1F">
              <w:rPr>
                <w:rFonts w:asciiTheme="minorHAnsi" w:hAnsiTheme="minorHAnsi" w:cstheme="minorHAnsi"/>
                <w:sz w:val="20"/>
              </w:rPr>
              <w:t>ależy opisać:</w:t>
            </w:r>
          </w:p>
          <w:p w14:paraId="184A2276" w14:textId="22525220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co będzie bezpośrednim efektem (materialne „produkty” lub „usługi” zrealizowane na rzecz uczestn</w:t>
            </w:r>
            <w:r w:rsidR="00211EB8">
              <w:rPr>
                <w:rFonts w:asciiTheme="minorHAnsi" w:hAnsiTheme="minorHAnsi" w:cstheme="minorHAnsi"/>
                <w:sz w:val="20"/>
              </w:rPr>
              <w:t>ików zadania) realizacji oferty?</w:t>
            </w:r>
          </w:p>
          <w:p w14:paraId="6F18D9B6" w14:textId="77777777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jaka zmiana społeczna zostanie osiągnięta poprzez realizację zadania?</w:t>
            </w:r>
          </w:p>
          <w:p w14:paraId="27651AF2" w14:textId="6EE58CDF" w:rsidR="00E07C9D" w:rsidRPr="00E07C9D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i/>
                <w:sz w:val="20"/>
              </w:rPr>
            </w:pPr>
            <w:r w:rsidRPr="006B13DB">
              <w:rPr>
                <w:rFonts w:asciiTheme="minorHAnsi" w:hAnsiTheme="minorHAnsi" w:cstheme="minorHAnsi"/>
                <w:iCs/>
                <w:sz w:val="20"/>
              </w:rPr>
              <w:t>czy przewidywane jest wykorzystanie rezultatów osiągniętych w trakcie realizacji oferty w dalszych działaniach organizacji? – trwałość rezultatów zadania</w:t>
            </w:r>
            <w:r w:rsidR="00C558C9">
              <w:rPr>
                <w:rFonts w:asciiTheme="minorHAnsi" w:hAnsiTheme="minorHAnsi" w:cstheme="minorHAnsi"/>
                <w:iCs/>
                <w:sz w:val="20"/>
              </w:rPr>
              <w:t>)</w:t>
            </w:r>
          </w:p>
        </w:tc>
      </w:tr>
      <w:tr w:rsidR="00E07C9D" w:rsidRPr="00D97AAD" w14:paraId="506E475B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FFFFFF" w:themeFill="background1"/>
          </w:tcPr>
          <w:p w14:paraId="3E36388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4124171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2097C5F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7991ABE7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47CB8B3" w14:textId="77777777" w:rsidR="00E07C9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FC68791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E4B85AB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5253A93E" w14:textId="77777777" w:rsidR="003A2508" w:rsidRPr="00D97AAD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E908B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3A3A633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CFD67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E07C9D" w:rsidRPr="00D97AAD" w14:paraId="6D9004B4" w14:textId="77777777" w:rsidTr="00B30C3E">
        <w:tblPrEx>
          <w:shd w:val="clear" w:color="auto" w:fill="auto"/>
        </w:tblPrEx>
        <w:trPr>
          <w:trHeight w:val="373"/>
        </w:trPr>
        <w:tc>
          <w:tcPr>
            <w:tcW w:w="10774" w:type="dxa"/>
            <w:gridSpan w:val="12"/>
            <w:shd w:val="clear" w:color="auto" w:fill="DDD9C3"/>
            <w:vAlign w:val="center"/>
          </w:tcPr>
          <w:p w14:paraId="31B450E4" w14:textId="5A81211A" w:rsidR="00E07C9D" w:rsidRPr="00D97AAD" w:rsidRDefault="007D4E1C" w:rsidP="00323E2F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lastRenderedPageBreak/>
              <w:t xml:space="preserve">6. </w:t>
            </w:r>
            <w:r w:rsidR="00E07C9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 rezultatów realizacji zadania publicznego</w:t>
            </w:r>
            <w:r w:rsidR="00E07C9D"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 w:rsidR="00E07C9D"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07C9D" w:rsidRPr="00D97AAD" w14:paraId="68993399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DDD9C3"/>
            <w:vAlign w:val="center"/>
          </w:tcPr>
          <w:p w14:paraId="49117157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2768" w:type="dxa"/>
            <w:gridSpan w:val="4"/>
            <w:shd w:val="clear" w:color="auto" w:fill="DDD9C3"/>
            <w:vAlign w:val="center"/>
          </w:tcPr>
          <w:p w14:paraId="3D35EB80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4161" w:type="dxa"/>
            <w:gridSpan w:val="5"/>
            <w:shd w:val="clear" w:color="auto" w:fill="DDD9C3"/>
            <w:vAlign w:val="center"/>
          </w:tcPr>
          <w:p w14:paraId="58985F9F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07C9D" w:rsidRPr="00D97AAD" w14:paraId="0D85ED78" w14:textId="77777777" w:rsidTr="00B30C3E">
        <w:tblPrEx>
          <w:shd w:val="clear" w:color="auto" w:fill="auto"/>
        </w:tblPrEx>
        <w:tc>
          <w:tcPr>
            <w:tcW w:w="3845" w:type="dxa"/>
            <w:gridSpan w:val="3"/>
          </w:tcPr>
          <w:p w14:paraId="585D507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0EE3F36B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9FE06B8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</w:tcPr>
          <w:p w14:paraId="0154993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</w:tcPr>
          <w:p w14:paraId="25857FD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625006EA" w14:textId="77777777" w:rsidTr="00B30C3E">
        <w:tblPrEx>
          <w:shd w:val="clear" w:color="auto" w:fill="auto"/>
        </w:tblPrEx>
        <w:tc>
          <w:tcPr>
            <w:tcW w:w="3845" w:type="dxa"/>
            <w:gridSpan w:val="3"/>
          </w:tcPr>
          <w:p w14:paraId="65F3C07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32B695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4374F124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</w:tcPr>
          <w:p w14:paraId="7853D74E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</w:tcPr>
          <w:p w14:paraId="4377B46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15D13CCD" w14:textId="77777777" w:rsidTr="00B30C3E">
        <w:tblPrEx>
          <w:shd w:val="clear" w:color="auto" w:fill="auto"/>
        </w:tblPrEx>
        <w:tc>
          <w:tcPr>
            <w:tcW w:w="3845" w:type="dxa"/>
            <w:gridSpan w:val="3"/>
            <w:tcBorders>
              <w:bottom w:val="single" w:sz="4" w:space="0" w:color="auto"/>
            </w:tcBorders>
          </w:tcPr>
          <w:p w14:paraId="33262DC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AB60A6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14BAABC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tcBorders>
              <w:bottom w:val="single" w:sz="4" w:space="0" w:color="auto"/>
            </w:tcBorders>
          </w:tcPr>
          <w:p w14:paraId="585BA86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tcBorders>
              <w:bottom w:val="single" w:sz="4" w:space="0" w:color="auto"/>
            </w:tcBorders>
          </w:tcPr>
          <w:p w14:paraId="4F589EC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14:paraId="17163089" w14:textId="77777777" w:rsidR="00E07C9D" w:rsidRPr="00D97AAD" w:rsidRDefault="00E07C9D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950A3C1" w14:textId="7892DD33" w:rsidR="00E07C9D" w:rsidRPr="00E07C9D" w:rsidRDefault="00E07C9D" w:rsidP="00E07C9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IV.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2C3FC7">
        <w:rPr>
          <w:rFonts w:asciiTheme="minorHAnsi" w:hAnsiTheme="minorHAnsi" w:cs="Verdana"/>
          <w:b/>
          <w:bCs/>
          <w:color w:val="auto"/>
          <w:sz w:val="22"/>
          <w:szCs w:val="22"/>
        </w:rPr>
        <w:t>Charakterystyka o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ferenta</w:t>
      </w:r>
    </w:p>
    <w:p w14:paraId="35A6EE7E" w14:textId="77777777" w:rsidR="00E07C9D" w:rsidRPr="00D97AAD" w:rsidRDefault="00E07C9D" w:rsidP="00E07C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E07C9D" w:rsidRPr="00D97AAD" w14:paraId="19A7778E" w14:textId="77777777" w:rsidTr="002C3FC7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182745" w14:textId="0D296982" w:rsidR="00E07C9D" w:rsidRPr="00D97AAD" w:rsidRDefault="00E07C9D" w:rsidP="005F1E86">
            <w:pPr>
              <w:widowControl w:val="0"/>
              <w:autoSpaceDE w:val="0"/>
              <w:autoSpaceDN w:val="0"/>
              <w:adjustRightInd w:val="0"/>
              <w:ind w:left="176" w:hanging="34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Informacja o </w:t>
            </w:r>
            <w:r w:rsidR="005F1E86" w:rsidRPr="005F1E86">
              <w:rPr>
                <w:rFonts w:asciiTheme="minorHAnsi" w:hAnsiTheme="minorHAnsi" w:cstheme="minorHAnsi"/>
                <w:b/>
                <w:sz w:val="20"/>
                <w:szCs w:val="20"/>
              </w:rPr>
              <w:t>wcześniejszej działalności oferenta, w szczególności w zakresie, którego dotyczy zadanie publiczne</w:t>
            </w:r>
          </w:p>
        </w:tc>
      </w:tr>
      <w:tr w:rsidR="00E07C9D" w:rsidRPr="00D97AAD" w14:paraId="679F900F" w14:textId="77777777" w:rsidTr="002C3FC7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A2553B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6AC9FB0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776E1F3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6C71E44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FE0DB4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0487AE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07C9D" w:rsidRPr="00D97AAD" w14:paraId="29488056" w14:textId="77777777" w:rsidTr="002C3FC7">
        <w:trPr>
          <w:trHeight w:val="24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31B062" w14:textId="47A447E1" w:rsidR="00E07C9D" w:rsidRPr="00D97AAD" w:rsidRDefault="00E07C9D" w:rsidP="00323E2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2</w:t>
            </w: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Zasoby</w:t>
            </w:r>
            <w:r w:rsidR="002C3FC7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kadrowe, rzeczowe i finansowe o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ferenta, które będą wykorzystane do realizacji zadania</w:t>
            </w:r>
          </w:p>
        </w:tc>
      </w:tr>
      <w:tr w:rsidR="00E07C9D" w:rsidRPr="00D97AAD" w14:paraId="657E2799" w14:textId="77777777" w:rsidTr="002C3FC7">
        <w:trPr>
          <w:trHeight w:val="2833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7029D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301618A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707B576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C950E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F316A04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5BCC27D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2861177D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2FB8A660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0F2F59C1" w14:textId="6198B492" w:rsidR="00E07C9D" w:rsidRDefault="006160C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0C29F1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Kalkulacja przewidywanych kosztów realizacji zadania </w:t>
      </w:r>
      <w:r w:rsidR="00FE33F1">
        <w:rPr>
          <w:rFonts w:asciiTheme="minorHAnsi" w:hAnsiTheme="minorHAnsi" w:cs="Verdana"/>
          <w:b/>
          <w:bCs/>
          <w:color w:val="auto"/>
          <w:sz w:val="22"/>
          <w:szCs w:val="22"/>
        </w:rPr>
        <w:t>publicznego</w:t>
      </w:r>
    </w:p>
    <w:p w14:paraId="5B7EAFF8" w14:textId="77777777" w:rsidR="00676B6B" w:rsidRDefault="00676B6B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5777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1030"/>
        <w:gridCol w:w="1340"/>
        <w:gridCol w:w="1261"/>
        <w:gridCol w:w="1331"/>
        <w:gridCol w:w="1135"/>
        <w:gridCol w:w="1416"/>
        <w:gridCol w:w="993"/>
        <w:gridCol w:w="1133"/>
        <w:gridCol w:w="993"/>
      </w:tblGrid>
      <w:tr w:rsidR="005C3B47" w:rsidRPr="003A2508" w14:paraId="464D3998" w14:textId="77777777" w:rsidTr="005C3B47">
        <w:tc>
          <w:tcPr>
            <w:tcW w:w="5000" w:type="pct"/>
            <w:gridSpan w:val="9"/>
            <w:shd w:val="clear" w:color="auto" w:fill="DDD9C3" w:themeFill="background2" w:themeFillShade="E6"/>
            <w:vAlign w:val="center"/>
          </w:tcPr>
          <w:p w14:paraId="4CAEA85E" w14:textId="77777777" w:rsidR="005C3B47" w:rsidRDefault="005C3B47" w:rsidP="005C3B47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lastRenderedPageBreak/>
              <w:t>V.A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Zestawienie kosztów realizacji zadania</w:t>
            </w:r>
          </w:p>
          <w:p w14:paraId="5B7C3013" w14:textId="329187CD" w:rsidR="005C3B47" w:rsidRPr="003A2508" w:rsidRDefault="00C558C9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(w</w:t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 xml:space="preserve"> sekcji V-A należy skalkulować i zamieścić wszystkie koszty realizacji zadania niezależnie od źródła finansowania wskazanego </w:t>
            </w:r>
            <w:r w:rsidR="005C3B47">
              <w:rPr>
                <w:rFonts w:asciiTheme="minorHAnsi" w:hAnsiTheme="minorHAnsi" w:cstheme="minorHAnsi"/>
                <w:sz w:val="20"/>
              </w:rPr>
              <w:br/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>w sekcji V-B</w:t>
            </w:r>
            <w:r>
              <w:rPr>
                <w:rFonts w:asciiTheme="minorHAnsi" w:hAnsiTheme="minorHAnsi" w:cstheme="minorHAnsi"/>
                <w:sz w:val="20"/>
              </w:rPr>
              <w:t>)</w:t>
            </w:r>
          </w:p>
        </w:tc>
      </w:tr>
      <w:tr w:rsidR="003A2508" w:rsidRPr="003A2508" w14:paraId="5615CE80" w14:textId="77777777" w:rsidTr="00051ED5">
        <w:tc>
          <w:tcPr>
            <w:tcW w:w="484" w:type="pct"/>
            <w:vMerge w:val="restart"/>
            <w:shd w:val="clear" w:color="auto" w:fill="DDD9C3" w:themeFill="background2" w:themeFillShade="E6"/>
            <w:vAlign w:val="center"/>
          </w:tcPr>
          <w:p w14:paraId="1A65D7B6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630" w:type="pct"/>
            <w:vMerge w:val="restart"/>
            <w:shd w:val="clear" w:color="auto" w:fill="DDD9C3" w:themeFill="background2" w:themeFillShade="E6"/>
            <w:vAlign w:val="center"/>
          </w:tcPr>
          <w:p w14:paraId="5011313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593" w:type="pct"/>
            <w:vMerge w:val="restart"/>
            <w:shd w:val="clear" w:color="auto" w:fill="DDD9C3" w:themeFill="background2" w:themeFillShade="E6"/>
            <w:vAlign w:val="center"/>
          </w:tcPr>
          <w:p w14:paraId="3E99EB7D" w14:textId="063CF49D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Rodzaj</w:t>
            </w:r>
          </w:p>
          <w:p w14:paraId="31EBF27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miary</w:t>
            </w:r>
          </w:p>
        </w:tc>
        <w:tc>
          <w:tcPr>
            <w:tcW w:w="626" w:type="pct"/>
            <w:vMerge w:val="restart"/>
            <w:shd w:val="clear" w:color="auto" w:fill="DDD9C3" w:themeFill="background2" w:themeFillShade="E6"/>
            <w:vAlign w:val="center"/>
          </w:tcPr>
          <w:p w14:paraId="43C11007" w14:textId="332F22B6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Koszt jedn</w:t>
            </w:r>
            <w:r w:rsidR="004D1EA3">
              <w:rPr>
                <w:rFonts w:asciiTheme="minorHAnsi" w:hAnsiTheme="minorHAnsi"/>
                <w:b/>
                <w:sz w:val="20"/>
              </w:rPr>
              <w:t>ost</w:t>
            </w:r>
            <w:r w:rsidR="00051ED5">
              <w:rPr>
                <w:rFonts w:asciiTheme="minorHAnsi" w:hAnsiTheme="minorHAnsi"/>
                <w:b/>
                <w:sz w:val="20"/>
              </w:rPr>
              <w:t>k</w:t>
            </w:r>
            <w:r w:rsidR="004D1EA3">
              <w:rPr>
                <w:rFonts w:asciiTheme="minorHAnsi" w:hAnsiTheme="minorHAnsi"/>
                <w:b/>
                <w:sz w:val="20"/>
              </w:rPr>
              <w:t>owy</w:t>
            </w:r>
            <w:r w:rsidR="005C3B47">
              <w:rPr>
                <w:rFonts w:asciiTheme="minorHAnsi" w:hAnsiTheme="minorHAnsi"/>
                <w:b/>
                <w:sz w:val="20"/>
              </w:rPr>
              <w:t xml:space="preserve"> </w:t>
            </w:r>
          </w:p>
          <w:p w14:paraId="6090A5BF" w14:textId="7FD665EB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[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PLN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534" w:type="pct"/>
            <w:vMerge w:val="restart"/>
            <w:shd w:val="clear" w:color="auto" w:fill="DDD9C3" w:themeFill="background2" w:themeFillShade="E6"/>
            <w:vAlign w:val="center"/>
          </w:tcPr>
          <w:p w14:paraId="28337BFC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Liczba jednostek</w:t>
            </w:r>
          </w:p>
        </w:tc>
        <w:tc>
          <w:tcPr>
            <w:tcW w:w="2133" w:type="pct"/>
            <w:gridSpan w:val="4"/>
            <w:shd w:val="clear" w:color="auto" w:fill="DDD9C3" w:themeFill="background2" w:themeFillShade="E6"/>
            <w:vAlign w:val="center"/>
          </w:tcPr>
          <w:p w14:paraId="5A284617" w14:textId="1B850FB2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3A2508">
              <w:rPr>
                <w:rFonts w:asciiTheme="minorHAnsi" w:hAnsiTheme="minorHAnsi"/>
                <w:b/>
                <w:sz w:val="20"/>
              </w:rPr>
              <w:t>PLN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3A2508" w:rsidRPr="003A2508" w14:paraId="16555816" w14:textId="77777777" w:rsidTr="00051ED5">
        <w:tc>
          <w:tcPr>
            <w:tcW w:w="484" w:type="pct"/>
            <w:vMerge/>
            <w:shd w:val="clear" w:color="auto" w:fill="DDD9C3" w:themeFill="background2" w:themeFillShade="E6"/>
            <w:vAlign w:val="center"/>
          </w:tcPr>
          <w:p w14:paraId="1D9FDECB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30" w:type="pct"/>
            <w:vMerge/>
            <w:shd w:val="clear" w:color="auto" w:fill="DDD9C3" w:themeFill="background2" w:themeFillShade="E6"/>
            <w:vAlign w:val="center"/>
          </w:tcPr>
          <w:p w14:paraId="1932C081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93" w:type="pct"/>
            <w:vMerge/>
            <w:shd w:val="clear" w:color="auto" w:fill="DDD9C3" w:themeFill="background2" w:themeFillShade="E6"/>
            <w:vAlign w:val="center"/>
          </w:tcPr>
          <w:p w14:paraId="4B0FD58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26" w:type="pct"/>
            <w:vMerge/>
            <w:shd w:val="clear" w:color="auto" w:fill="DDD9C3" w:themeFill="background2" w:themeFillShade="E6"/>
            <w:vAlign w:val="center"/>
          </w:tcPr>
          <w:p w14:paraId="397F6C8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34" w:type="pct"/>
            <w:vMerge/>
            <w:shd w:val="clear" w:color="auto" w:fill="DDD9C3" w:themeFill="background2" w:themeFillShade="E6"/>
            <w:vAlign w:val="center"/>
          </w:tcPr>
          <w:p w14:paraId="6872E0F0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66" w:type="pct"/>
            <w:shd w:val="clear" w:color="auto" w:fill="DDD9C3" w:themeFill="background2" w:themeFillShade="E6"/>
            <w:vAlign w:val="center"/>
          </w:tcPr>
          <w:p w14:paraId="1A2C40FD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2EC5EFAB" w14:textId="77777777" w:rsidR="006160C1" w:rsidRPr="003A2508" w:rsidRDefault="00E617D8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Rok 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1</w:t>
            </w:r>
          </w:p>
        </w:tc>
        <w:tc>
          <w:tcPr>
            <w:tcW w:w="533" w:type="pct"/>
            <w:shd w:val="clear" w:color="auto" w:fill="DDD9C3" w:themeFill="background2" w:themeFillShade="E6"/>
            <w:vAlign w:val="center"/>
          </w:tcPr>
          <w:p w14:paraId="7A88511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5A9B63ED" w14:textId="51CF4CA2" w:rsidR="006160C1" w:rsidRPr="00F60A53" w:rsidRDefault="006160C1" w:rsidP="003A2508">
            <w:pPr>
              <w:jc w:val="center"/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4"/>
            </w:r>
            <w:r w:rsidR="00F60A53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6160C1" w:rsidRPr="003A2508" w14:paraId="3C888CC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6321076D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0526CCB9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</w:tr>
      <w:tr w:rsidR="003A2508" w:rsidRPr="003A2508" w14:paraId="659AE0B6" w14:textId="77777777" w:rsidTr="00051ED5">
        <w:tc>
          <w:tcPr>
            <w:tcW w:w="484" w:type="pct"/>
          </w:tcPr>
          <w:p w14:paraId="5D8E8C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630" w:type="pct"/>
          </w:tcPr>
          <w:p w14:paraId="40A2D1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593" w:type="pct"/>
          </w:tcPr>
          <w:p w14:paraId="4142DA2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B89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00D62E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C96D9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2F8B8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508C17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BF1C83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61CAF49" w14:textId="77777777" w:rsidTr="00051ED5">
        <w:tc>
          <w:tcPr>
            <w:tcW w:w="484" w:type="pct"/>
          </w:tcPr>
          <w:p w14:paraId="01AB943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630" w:type="pct"/>
          </w:tcPr>
          <w:p w14:paraId="2E60C8C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520293B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7E9D12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008F6A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2EAE3F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8396F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E6BCE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8ECF91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490F157" w14:textId="77777777" w:rsidTr="00051ED5">
        <w:tc>
          <w:tcPr>
            <w:tcW w:w="484" w:type="pct"/>
          </w:tcPr>
          <w:p w14:paraId="557D6B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630" w:type="pct"/>
          </w:tcPr>
          <w:p w14:paraId="479B4B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2BA3311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EA0155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E5F11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03521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14803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42C9EB3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75074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2AA68A5" w14:textId="77777777" w:rsidTr="00051ED5">
        <w:tc>
          <w:tcPr>
            <w:tcW w:w="484" w:type="pct"/>
          </w:tcPr>
          <w:p w14:paraId="078776F8" w14:textId="1BD3A1D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72EBAB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562BFC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7090BF7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C0E2A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468F83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AB6B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DA30CB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2BCE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ACF6DA9" w14:textId="77777777" w:rsidTr="00051ED5">
        <w:tc>
          <w:tcPr>
            <w:tcW w:w="484" w:type="pct"/>
          </w:tcPr>
          <w:p w14:paraId="2E7D3C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630" w:type="pct"/>
          </w:tcPr>
          <w:p w14:paraId="157F8FA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593" w:type="pct"/>
          </w:tcPr>
          <w:p w14:paraId="59B68AD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AF8B1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1B85E0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8FB087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1803DE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FD3B91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713A1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20830508" w14:textId="77777777" w:rsidTr="00051ED5">
        <w:tc>
          <w:tcPr>
            <w:tcW w:w="484" w:type="pct"/>
          </w:tcPr>
          <w:p w14:paraId="12AEC1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630" w:type="pct"/>
          </w:tcPr>
          <w:p w14:paraId="553A060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2E0531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83D4D6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02CEC35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1284A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C799E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168766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F9349C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C17F526" w14:textId="77777777" w:rsidTr="00051ED5">
        <w:tc>
          <w:tcPr>
            <w:tcW w:w="484" w:type="pct"/>
          </w:tcPr>
          <w:p w14:paraId="5D64C94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630" w:type="pct"/>
          </w:tcPr>
          <w:p w14:paraId="7E8AFD5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3526BEB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A6E40F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62BF8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85A29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5F1F5B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E6CE71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2E952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6B93A38" w14:textId="77777777" w:rsidTr="00051ED5">
        <w:tc>
          <w:tcPr>
            <w:tcW w:w="484" w:type="pct"/>
          </w:tcPr>
          <w:p w14:paraId="4E24A080" w14:textId="5C081288" w:rsidR="006160C1" w:rsidRPr="003A2508" w:rsidRDefault="00C558C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6E2E3C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ECDE0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B33E51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E7836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CA8280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A13B3A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0E039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50CCA4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6D2E672" w14:textId="77777777" w:rsidTr="00051ED5">
        <w:tc>
          <w:tcPr>
            <w:tcW w:w="484" w:type="pct"/>
          </w:tcPr>
          <w:p w14:paraId="6AFB5F2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</w:t>
            </w:r>
          </w:p>
        </w:tc>
        <w:tc>
          <w:tcPr>
            <w:tcW w:w="630" w:type="pct"/>
          </w:tcPr>
          <w:p w14:paraId="487ED2E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3</w:t>
            </w:r>
          </w:p>
        </w:tc>
        <w:tc>
          <w:tcPr>
            <w:tcW w:w="593" w:type="pct"/>
          </w:tcPr>
          <w:p w14:paraId="446CEF0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21BECD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2458C3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C569A3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166DA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1D7E0C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1D6C1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D7D843F" w14:textId="77777777" w:rsidTr="00051ED5">
        <w:tc>
          <w:tcPr>
            <w:tcW w:w="484" w:type="pct"/>
          </w:tcPr>
          <w:p w14:paraId="53DF872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I.3.1.</w:t>
            </w:r>
          </w:p>
        </w:tc>
        <w:tc>
          <w:tcPr>
            <w:tcW w:w="630" w:type="pct"/>
          </w:tcPr>
          <w:p w14:paraId="415067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44947B7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0F51D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BDC47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1B2725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7E327F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081AC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9C6DF9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994C149" w14:textId="77777777" w:rsidTr="00051ED5">
        <w:tc>
          <w:tcPr>
            <w:tcW w:w="484" w:type="pct"/>
          </w:tcPr>
          <w:p w14:paraId="7347222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I.3.2.</w:t>
            </w:r>
          </w:p>
        </w:tc>
        <w:tc>
          <w:tcPr>
            <w:tcW w:w="630" w:type="pct"/>
          </w:tcPr>
          <w:p w14:paraId="0AF708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20E86A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25047D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CE13CD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07E85C0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82024E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4359FD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42E6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B8E7AFF" w14:textId="77777777" w:rsidTr="00051ED5">
        <w:tc>
          <w:tcPr>
            <w:tcW w:w="484" w:type="pct"/>
          </w:tcPr>
          <w:p w14:paraId="3AC80196" w14:textId="3500D8C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25F198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4080E5D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BFE47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504A7F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EAC2E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E7E16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29F70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F712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C0742BD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741133B8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666" w:type="pct"/>
          </w:tcPr>
          <w:p w14:paraId="52FA04B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C92D5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803B93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E4A7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617D8" w:rsidRPr="003A2508" w14:paraId="2E34019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0D981485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1E57ED36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</w:tr>
      <w:tr w:rsidR="003A2508" w:rsidRPr="003A2508" w14:paraId="45219FD3" w14:textId="77777777" w:rsidTr="00051ED5">
        <w:tc>
          <w:tcPr>
            <w:tcW w:w="484" w:type="pct"/>
          </w:tcPr>
          <w:p w14:paraId="1C2ECB7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630" w:type="pct"/>
          </w:tcPr>
          <w:p w14:paraId="4A3F54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7A9EDFF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02A5A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C9AB8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6A26B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FFBD8F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BBF741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D47F3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B0639B9" w14:textId="77777777" w:rsidTr="00051ED5">
        <w:tc>
          <w:tcPr>
            <w:tcW w:w="484" w:type="pct"/>
          </w:tcPr>
          <w:p w14:paraId="35FD2DB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630" w:type="pct"/>
          </w:tcPr>
          <w:p w14:paraId="4CCF3A3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4FA2CE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C9A2FC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226C6A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4A079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B701B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CDA6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885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EE6BEDA" w14:textId="77777777" w:rsidTr="00051ED5">
        <w:tc>
          <w:tcPr>
            <w:tcW w:w="484" w:type="pct"/>
          </w:tcPr>
          <w:p w14:paraId="18E1528A" w14:textId="11761358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172833E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C5CE2F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27CE03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BB2BC2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2E90F0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1F1E7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8395BB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B7FBF9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FA189EB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534A2B7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666" w:type="pct"/>
          </w:tcPr>
          <w:p w14:paraId="6F53012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E5FF14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1B76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A6589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9628B83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335003F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666" w:type="pct"/>
          </w:tcPr>
          <w:p w14:paraId="43573EB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50EA7F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E4D5C6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DEE0C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148EEA2C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5816"/>
        <w:gridCol w:w="2123"/>
        <w:gridCol w:w="2126"/>
      </w:tblGrid>
      <w:tr w:rsidR="005C3B47" w:rsidRPr="00E617D8" w14:paraId="179DD506" w14:textId="77777777" w:rsidTr="00F87D14">
        <w:tc>
          <w:tcPr>
            <w:tcW w:w="10632" w:type="dxa"/>
            <w:gridSpan w:val="4"/>
            <w:shd w:val="clear" w:color="auto" w:fill="DDD9C3" w:themeFill="background2" w:themeFillShade="E6"/>
          </w:tcPr>
          <w:p w14:paraId="1242615D" w14:textId="20EDAFC4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V.B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Źródła finansowania kosztów realizacji zadania</w:t>
            </w:r>
          </w:p>
        </w:tc>
      </w:tr>
      <w:tr w:rsidR="00E617D8" w:rsidRPr="00E617D8" w14:paraId="4A89993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B7DE2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7D1FB78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2123" w:type="dxa"/>
            <w:shd w:val="clear" w:color="auto" w:fill="DDD9C3" w:themeFill="background2" w:themeFillShade="E6"/>
          </w:tcPr>
          <w:p w14:paraId="5DA9161D" w14:textId="200F1FB8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051ED5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051ED5"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2126" w:type="dxa"/>
            <w:shd w:val="clear" w:color="auto" w:fill="DDD9C3" w:themeFill="background2" w:themeFillShade="E6"/>
          </w:tcPr>
          <w:p w14:paraId="3AC2497A" w14:textId="75096DA0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Udział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%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621F355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1BC7F9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1C0216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2123" w:type="dxa"/>
          </w:tcPr>
          <w:p w14:paraId="22CE41B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5DBACB8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100</w:t>
            </w:r>
          </w:p>
        </w:tc>
      </w:tr>
      <w:tr w:rsidR="00E617D8" w:rsidRPr="00E617D8" w14:paraId="2CCE1A83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624F0E8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DECE71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Planowana dotacja w ramach niniejszej oferty</w:t>
            </w:r>
          </w:p>
        </w:tc>
        <w:tc>
          <w:tcPr>
            <w:tcW w:w="2123" w:type="dxa"/>
          </w:tcPr>
          <w:p w14:paraId="546986D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65BB4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55B8B8D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9DBE25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386F9C7" w14:textId="5090DB9C" w:rsidR="00E617D8" w:rsidRPr="00F60A53" w:rsidRDefault="00E617D8" w:rsidP="00323E2F">
            <w:pPr>
              <w:rPr>
                <w:rFonts w:asciiTheme="minorHAnsi" w:hAnsiTheme="minorHAnsi"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</w:t>
            </w:r>
            <w:r w:rsidR="00DC6B51">
              <w:rPr>
                <w:rStyle w:val="Odwoanieprzypisudolnego"/>
                <w:rFonts w:asciiTheme="minorHAnsi" w:hAnsiTheme="minorHAnsi"/>
                <w:sz w:val="20"/>
              </w:rPr>
              <w:footnoteReference w:id="5"/>
            </w:r>
            <w:r w:rsidR="00F60A53"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  <w:tc>
          <w:tcPr>
            <w:tcW w:w="2123" w:type="dxa"/>
          </w:tcPr>
          <w:p w14:paraId="6C28F69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A88307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7A2F140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A973DE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72EE38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 finansowy</w:t>
            </w:r>
          </w:p>
        </w:tc>
        <w:tc>
          <w:tcPr>
            <w:tcW w:w="2123" w:type="dxa"/>
          </w:tcPr>
          <w:p w14:paraId="2CDB30E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F08BC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6EFAEDC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B2130E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35EFE31" w14:textId="5204B8F6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 xml:space="preserve">Wkład własny </w:t>
            </w:r>
            <w:r w:rsidR="0074058F">
              <w:rPr>
                <w:rFonts w:asciiTheme="minorHAnsi" w:hAnsiTheme="minorHAnsi"/>
                <w:sz w:val="20"/>
              </w:rPr>
              <w:t xml:space="preserve">niefinansowy (osobowy i </w:t>
            </w:r>
            <w:r w:rsidRPr="00E617D8">
              <w:rPr>
                <w:rFonts w:asciiTheme="minorHAnsi" w:hAnsiTheme="minorHAnsi"/>
                <w:sz w:val="20"/>
              </w:rPr>
              <w:t>rzeczowy</w:t>
            </w:r>
            <w:r w:rsidR="0074058F">
              <w:rPr>
                <w:rFonts w:asciiTheme="minorHAnsi" w:hAnsiTheme="minorHAnsi"/>
                <w:sz w:val="20"/>
              </w:rPr>
              <w:t>)</w:t>
            </w:r>
          </w:p>
        </w:tc>
        <w:tc>
          <w:tcPr>
            <w:tcW w:w="2123" w:type="dxa"/>
          </w:tcPr>
          <w:p w14:paraId="2E4A6EA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883AF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118BB2A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80198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4.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C60E34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Świadczenia pieniężne od odbiorców zadania</w:t>
            </w:r>
          </w:p>
        </w:tc>
        <w:tc>
          <w:tcPr>
            <w:tcW w:w="2123" w:type="dxa"/>
          </w:tcPr>
          <w:p w14:paraId="5BFB14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4A5A9E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3751C51A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4399"/>
        <w:gridCol w:w="1413"/>
        <w:gridCol w:w="1418"/>
        <w:gridCol w:w="1417"/>
        <w:gridCol w:w="1418"/>
      </w:tblGrid>
      <w:tr w:rsidR="005C3B47" w:rsidRPr="00E617D8" w14:paraId="3B2F8011" w14:textId="77777777" w:rsidTr="001027FD">
        <w:tc>
          <w:tcPr>
            <w:tcW w:w="10632" w:type="dxa"/>
            <w:gridSpan w:val="6"/>
            <w:shd w:val="clear" w:color="auto" w:fill="DDD9C3" w:themeFill="background2" w:themeFillShade="E6"/>
          </w:tcPr>
          <w:p w14:paraId="0389091E" w14:textId="7187F0D1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V.C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Podział kosztów realizacji zadania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pomiędzy oferentów</w:t>
            </w:r>
            <w:r>
              <w:rPr>
                <w:rStyle w:val="Odwoanieprzypisudolnego"/>
                <w:rFonts w:asciiTheme="minorHAnsi" w:hAnsiTheme="minorHAnsi" w:cs="Calibri"/>
                <w:b/>
                <w:color w:val="auto"/>
                <w:sz w:val="20"/>
                <w:szCs w:val="20"/>
              </w:rPr>
              <w:footnoteReference w:id="6"/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E617D8" w:rsidRPr="00E617D8" w14:paraId="58874BD4" w14:textId="77777777" w:rsidTr="004D1EA3">
        <w:tc>
          <w:tcPr>
            <w:tcW w:w="567" w:type="dxa"/>
            <w:shd w:val="clear" w:color="auto" w:fill="DDD9C3" w:themeFill="background2" w:themeFillShade="E6"/>
            <w:vAlign w:val="center"/>
          </w:tcPr>
          <w:p w14:paraId="19329363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444D084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5666" w:type="dxa"/>
            <w:gridSpan w:val="4"/>
            <w:shd w:val="clear" w:color="auto" w:fill="DDD9C3" w:themeFill="background2" w:themeFillShade="E6"/>
            <w:vAlign w:val="center"/>
          </w:tcPr>
          <w:p w14:paraId="5A430799" w14:textId="57752433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5C3B47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5C3B47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56FBC733" w14:textId="77777777" w:rsidTr="004D1EA3">
        <w:tc>
          <w:tcPr>
            <w:tcW w:w="4966" w:type="dxa"/>
            <w:gridSpan w:val="2"/>
          </w:tcPr>
          <w:p w14:paraId="5974D64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3" w:type="dxa"/>
            <w:shd w:val="clear" w:color="auto" w:fill="DDD9C3" w:themeFill="background2" w:themeFillShade="E6"/>
          </w:tcPr>
          <w:p w14:paraId="724D994A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25FEA5DE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1</w:t>
            </w:r>
          </w:p>
        </w:tc>
        <w:tc>
          <w:tcPr>
            <w:tcW w:w="1417" w:type="dxa"/>
            <w:shd w:val="clear" w:color="auto" w:fill="DDD9C3" w:themeFill="background2" w:themeFillShade="E6"/>
          </w:tcPr>
          <w:p w14:paraId="352E0466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416B9339" w14:textId="28888A1C" w:rsidR="00E617D8" w:rsidRPr="00BF7CA7" w:rsidRDefault="00E617D8" w:rsidP="00323E2F">
            <w:pPr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7"/>
            </w:r>
            <w:r w:rsidR="00BF7CA7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E617D8" w:rsidRPr="00E617D8" w14:paraId="60DAE659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1415D30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244DBC24" w14:textId="056D85CE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1</w:t>
            </w:r>
          </w:p>
        </w:tc>
        <w:tc>
          <w:tcPr>
            <w:tcW w:w="1413" w:type="dxa"/>
          </w:tcPr>
          <w:p w14:paraId="5537699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9DA049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4BEF0D0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CD41FF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43630E22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48C3D73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C238477" w14:textId="55B2D500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2</w:t>
            </w:r>
          </w:p>
        </w:tc>
        <w:tc>
          <w:tcPr>
            <w:tcW w:w="1413" w:type="dxa"/>
          </w:tcPr>
          <w:p w14:paraId="199D80E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A66F62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AFF41D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8E9E7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005C247" w14:textId="77777777" w:rsidTr="004D1EA3">
        <w:trPr>
          <w:trHeight w:val="199"/>
        </w:trPr>
        <w:tc>
          <w:tcPr>
            <w:tcW w:w="567" w:type="dxa"/>
            <w:shd w:val="clear" w:color="auto" w:fill="DDD9C3" w:themeFill="background2" w:themeFillShade="E6"/>
          </w:tcPr>
          <w:p w14:paraId="4A21F75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41A4E93" w14:textId="48A23E6F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3</w:t>
            </w:r>
          </w:p>
        </w:tc>
        <w:tc>
          <w:tcPr>
            <w:tcW w:w="1413" w:type="dxa"/>
          </w:tcPr>
          <w:p w14:paraId="504516F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58E2EF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AAB6BA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4EB86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2D35F893" w14:textId="77777777" w:rsidTr="004D1EA3">
        <w:tc>
          <w:tcPr>
            <w:tcW w:w="567" w:type="dxa"/>
          </w:tcPr>
          <w:p w14:paraId="67FAFCB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399" w:type="dxa"/>
          </w:tcPr>
          <w:p w14:paraId="22BE4AB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…</w:t>
            </w:r>
          </w:p>
        </w:tc>
        <w:tc>
          <w:tcPr>
            <w:tcW w:w="1413" w:type="dxa"/>
          </w:tcPr>
          <w:p w14:paraId="7945B5A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255EF8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5D3DD0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1BD3F3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64ABAB7" w14:textId="77777777" w:rsidTr="004D1EA3">
        <w:tc>
          <w:tcPr>
            <w:tcW w:w="4966" w:type="dxa"/>
            <w:gridSpan w:val="2"/>
            <w:shd w:val="clear" w:color="auto" w:fill="DDD9C3" w:themeFill="background2" w:themeFillShade="E6"/>
          </w:tcPr>
          <w:p w14:paraId="0A8DE2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413" w:type="dxa"/>
          </w:tcPr>
          <w:p w14:paraId="004137F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610DED5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E578CF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FC8680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6BE9DBD7" w14:textId="77777777" w:rsidR="00E617D8" w:rsidRDefault="00E617D8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 w14:paraId="278409BA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Inne informacje</w:t>
      </w:r>
    </w:p>
    <w:p w14:paraId="0F75E6E3" w14:textId="77777777"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766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00"/>
      </w:tblGrid>
      <w:tr w:rsidR="00F548C5" w:rsidRPr="00D97AAD" w14:paraId="3145F0A6" w14:textId="77777777" w:rsidTr="00B30C3E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8E6CAF" w14:textId="4A0E2739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Deklaracja o zamiarze odpłatnego lub nieodpłatnego wykonania zadania publicznego.</w:t>
            </w:r>
          </w:p>
          <w:p w14:paraId="56EC576E" w14:textId="5FB325A3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Działania, które w ramach realizacji zadania publicznego będą wykonywać poszczególni oferenci oraz sposób ich reprezentacji wobec organu administracji publicznej – w przypadku oferty wspólnej.</w:t>
            </w:r>
          </w:p>
          <w:p w14:paraId="39273C6D" w14:textId="7D59628F" w:rsidR="00F548C5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Inne działania, 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które mogą mieć znaczenie przy ocenie oferty, w tym odnoszące się do kalkulacji przewidywanych kosztów oraz oświadczeń zawartych w </w:t>
            </w:r>
            <w:r w:rsidR="00F463C9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sekcji VI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I</w:t>
            </w:r>
            <w:r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.</w:t>
            </w:r>
          </w:p>
        </w:tc>
      </w:tr>
      <w:tr w:rsidR="00F548C5" w:rsidRPr="00D97AAD" w14:paraId="7C665929" w14:textId="77777777" w:rsidTr="00B30C3E">
        <w:trPr>
          <w:trHeight w:val="55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2DDBFB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5D178E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B5D8798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E277FFF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7D778016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C79D87B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Oświadczenia</w:t>
      </w:r>
    </w:p>
    <w:p w14:paraId="1972D6B4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5A38025" w14:textId="65EAAD19" w:rsidR="00E24FE3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D12EB6">
        <w:rPr>
          <w:rFonts w:asciiTheme="minorHAnsi" w:hAnsiTheme="minorHAnsi" w:cs="Verdana"/>
          <w:color w:val="auto"/>
          <w:sz w:val="18"/>
          <w:szCs w:val="18"/>
        </w:rPr>
        <w:t>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14:paraId="4C77F397" w14:textId="77777777" w:rsidR="00AF662F" w:rsidRPr="00D97AAD" w:rsidRDefault="00AF662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30C8D421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ów);</w:t>
      </w:r>
    </w:p>
    <w:p w14:paraId="237EBB86" w14:textId="4F0E8F9F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publicznego; </w:t>
      </w:r>
    </w:p>
    <w:p w14:paraId="4FECCCBC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zobowiązań podatkowych;</w:t>
      </w:r>
    </w:p>
    <w:p w14:paraId="4A7725F5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4) 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składek na ubezpieczenia społeczne;</w:t>
      </w:r>
    </w:p>
    <w:p w14:paraId="57F803CA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14:paraId="60B649C7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14:paraId="4C3938A0" w14:textId="6B14F1E7" w:rsidR="00AF662F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</w:t>
      </w:r>
      <w:r w:rsidR="00CE4365">
        <w:rPr>
          <w:rFonts w:asciiTheme="minorHAnsi" w:hAnsiTheme="minorHAnsi" w:cs="Verdana"/>
          <w:color w:val="auto"/>
          <w:sz w:val="18"/>
          <w:szCs w:val="18"/>
        </w:rPr>
        <w:t xml:space="preserve">z przepisami o ochronie danych osobowych. </w:t>
      </w:r>
    </w:p>
    <w:p w14:paraId="4A3E2A17" w14:textId="77777777" w:rsidR="003A2508" w:rsidRPr="00D97AAD" w:rsidRDefault="003A2508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4DE197A3" w14:textId="77777777"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6283158A" w14:textId="4C183CCB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  <w:r w:rsidR="009F735C" w:rsidRPr="009F735C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9F735C">
        <w:rPr>
          <w:rFonts w:asciiTheme="minorHAnsi" w:hAnsiTheme="minorHAnsi" w:cs="Verdana"/>
          <w:color w:val="auto"/>
          <w:sz w:val="20"/>
          <w:szCs w:val="20"/>
        </w:rPr>
        <w:t xml:space="preserve">                                                       </w:t>
      </w:r>
      <w:r w:rsidR="009F735C" w:rsidRPr="00D97AAD">
        <w:rPr>
          <w:rFonts w:asciiTheme="minorHAnsi" w:hAnsiTheme="minorHAnsi" w:cs="Verdana"/>
          <w:color w:val="auto"/>
          <w:sz w:val="20"/>
          <w:szCs w:val="20"/>
        </w:rPr>
        <w:t>Data ........................................................</w:t>
      </w:r>
    </w:p>
    <w:p w14:paraId="59DE3A5B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3D718C20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48198403" w14:textId="77777777"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14:paraId="15EA3F82" w14:textId="77777777"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14:paraId="56931E97" w14:textId="77777777"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14:paraId="650961D1" w14:textId="0BB53726" w:rsidR="00BE2E0E" w:rsidRPr="003A2508" w:rsidRDefault="00E24FE3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sectPr w:rsidR="00BE2E0E" w:rsidRPr="003A2508" w:rsidSect="003A25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237703" w14:textId="77777777" w:rsidR="002C7396" w:rsidRDefault="002C7396">
      <w:r>
        <w:separator/>
      </w:r>
    </w:p>
  </w:endnote>
  <w:endnote w:type="continuationSeparator" w:id="0">
    <w:p w14:paraId="6FFE29CA" w14:textId="77777777" w:rsidR="002C7396" w:rsidRDefault="002C73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2102D6" w14:textId="77777777" w:rsidR="0018076C" w:rsidRDefault="0018076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06071464"/>
      <w:docPartObj>
        <w:docPartGallery w:val="Page Numbers (Bottom of Page)"/>
        <w:docPartUnique/>
      </w:docPartObj>
    </w:sdtPr>
    <w:sdtContent>
      <w:p w14:paraId="47BCC23B" w14:textId="598A54E4" w:rsidR="00B32294" w:rsidRDefault="00B32294">
        <w:pPr>
          <w:pStyle w:val="Stopka"/>
          <w:jc w:val="right"/>
        </w:pPr>
        <w:r w:rsidRPr="0018076C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18076C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293763">
          <w:rPr>
            <w:rFonts w:asciiTheme="minorHAnsi" w:hAnsiTheme="minorHAnsi" w:cstheme="minorHAnsi"/>
            <w:noProof/>
            <w:sz w:val="22"/>
            <w:szCs w:val="22"/>
          </w:rPr>
          <w:t>4</w: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14:paraId="1881E3A0" w14:textId="77777777" w:rsidR="00B32294" w:rsidRDefault="00B3229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289AB3" w14:textId="77777777" w:rsidR="0018076C" w:rsidRDefault="0018076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ADFDA7" w14:textId="77777777" w:rsidR="002C7396" w:rsidRDefault="002C7396">
      <w:r>
        <w:separator/>
      </w:r>
    </w:p>
  </w:footnote>
  <w:footnote w:type="continuationSeparator" w:id="0">
    <w:p w14:paraId="3EC17D5A" w14:textId="77777777" w:rsidR="002C7396" w:rsidRDefault="002C7396">
      <w:r>
        <w:continuationSeparator/>
      </w:r>
    </w:p>
  </w:footnote>
  <w:footnote w:id="1">
    <w:p w14:paraId="6E8BDA4B" w14:textId="77777777" w:rsidR="007B60CF" w:rsidRPr="003A2508" w:rsidRDefault="007B60CF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 </w:t>
      </w:r>
      <w:r w:rsidRPr="003A2508">
        <w:rPr>
          <w:rFonts w:asciiTheme="minorHAnsi" w:hAnsiTheme="minorHAns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14:paraId="3E4CFA01" w14:textId="77777777" w:rsidR="00416F88" w:rsidRPr="003A2508" w:rsidRDefault="00416F88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3">
    <w:p w14:paraId="2A1FCD55" w14:textId="64FC4FB3" w:rsidR="00E07C9D" w:rsidRPr="00C57111" w:rsidRDefault="00E07C9D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2E6FE3">
        <w:rPr>
          <w:rFonts w:asciiTheme="minorHAnsi" w:hAnsiTheme="minorHAnsi"/>
          <w:sz w:val="16"/>
          <w:szCs w:val="16"/>
          <w:vertAlign w:val="superscript"/>
        </w:rPr>
        <w:footnoteRef/>
      </w:r>
      <w:r w:rsidRPr="002E6FE3">
        <w:rPr>
          <w:rFonts w:asciiTheme="minorHAnsi" w:hAnsiTheme="minorHAnsi"/>
          <w:sz w:val="16"/>
          <w:szCs w:val="16"/>
          <w:vertAlign w:val="superscript"/>
        </w:rPr>
        <w:t>)</w:t>
      </w:r>
      <w:r w:rsidR="003A2508" w:rsidRPr="004C2968">
        <w:rPr>
          <w:rFonts w:asciiTheme="minorHAnsi" w:hAnsiTheme="minorHAnsi"/>
          <w:sz w:val="16"/>
          <w:szCs w:val="16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="00DC6B51">
        <w:rPr>
          <w:rFonts w:asciiTheme="minorHAnsi" w:hAnsiTheme="minorHAnsi"/>
          <w:sz w:val="18"/>
          <w:szCs w:val="18"/>
        </w:rPr>
        <w:t>Organ w ogłoszeniu o otwartym konkursie ofert może odstąpić od wymogu składania dodatkowych informacji dotyczących rezultatów w rea</w:t>
      </w:r>
      <w:r w:rsidR="00D77103">
        <w:rPr>
          <w:rFonts w:asciiTheme="minorHAnsi" w:hAnsiTheme="minorHAnsi"/>
          <w:sz w:val="18"/>
          <w:szCs w:val="18"/>
        </w:rPr>
        <w:t>lizacji zadania publicznego, jeże</w:t>
      </w:r>
      <w:r w:rsidR="00DC6B51">
        <w:rPr>
          <w:rFonts w:asciiTheme="minorHAnsi" w:hAnsiTheme="minorHAnsi"/>
          <w:sz w:val="18"/>
          <w:szCs w:val="18"/>
        </w:rPr>
        <w:t>li rodzaj zadania uniemożliwia ich określenie.</w:t>
      </w:r>
    </w:p>
  </w:footnote>
  <w:footnote w:id="4">
    <w:p w14:paraId="5853A7EE" w14:textId="495E9D4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F621DF">
        <w:rPr>
          <w:rFonts w:asciiTheme="minorHAnsi" w:hAnsiTheme="minorHAnsi" w:cstheme="minorHAnsi"/>
          <w:sz w:val="18"/>
          <w:szCs w:val="18"/>
        </w:rPr>
        <w:t>.</w:t>
      </w:r>
    </w:p>
  </w:footnote>
  <w:footnote w:id="5">
    <w:p w14:paraId="7C15C89F" w14:textId="6F29C28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Suma pól 3.1. i 3.2.</w:t>
      </w:r>
    </w:p>
  </w:footnote>
  <w:footnote w:id="6">
    <w:p w14:paraId="072E6CB4" w14:textId="77777777" w:rsidR="005C3B47" w:rsidRDefault="005C3B47" w:rsidP="005C3B47">
      <w:pPr>
        <w:widowControl w:val="0"/>
        <w:autoSpaceDE w:val="0"/>
        <w:autoSpaceDN w:val="0"/>
        <w:adjustRightInd w:val="0"/>
        <w:jc w:val="both"/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621DF">
        <w:rPr>
          <w:rFonts w:asciiTheme="minorHAnsi" w:hAnsiTheme="minorHAnsi" w:cstheme="minorHAnsi"/>
          <w:sz w:val="18"/>
          <w:szCs w:val="18"/>
        </w:rPr>
        <w:t xml:space="preserve"> Sekcję V.C należy uzupełnić w przypadku oferty wspólnej.</w:t>
      </w:r>
    </w:p>
  </w:footnote>
  <w:footnote w:id="7">
    <w:p w14:paraId="0BE2A642" w14:textId="2797068B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BF7CA7" w:rsidRPr="00F621DF">
        <w:rPr>
          <w:rFonts w:asciiTheme="minorHAnsi" w:hAnsiTheme="minorHAnsi" w:cstheme="minorHAnsi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6021D0" w14:textId="77777777" w:rsidR="0018076C" w:rsidRDefault="0018076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F9E33C" w14:textId="77777777" w:rsidR="0018076C" w:rsidRDefault="0018076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1F5B42" w14:textId="77777777" w:rsidR="0018076C" w:rsidRDefault="0018076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 w15:restartNumberingAfterBreak="0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 w15:restartNumberingAfterBreak="0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 w15:restartNumberingAfterBreak="0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 w15:restartNumberingAfterBreak="0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 w15:restartNumberingAfterBreak="0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 w15:restartNumberingAfterBreak="0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 w15:restartNumberingAfterBreak="0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 w15:restartNumberingAfterBreak="0">
    <w:nsid w:val="0D727F2D"/>
    <w:multiLevelType w:val="hybridMultilevel"/>
    <w:tmpl w:val="18E0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393E81"/>
    <w:multiLevelType w:val="hybridMultilevel"/>
    <w:tmpl w:val="72246E22"/>
    <w:lvl w:ilvl="0" w:tplc="6F80EC3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8C422F"/>
    <w:multiLevelType w:val="hybridMultilevel"/>
    <w:tmpl w:val="1B3ADC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8A4975"/>
    <w:multiLevelType w:val="hybridMultilevel"/>
    <w:tmpl w:val="9F948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D87EB5"/>
    <w:multiLevelType w:val="hybridMultilevel"/>
    <w:tmpl w:val="51744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E87293"/>
    <w:multiLevelType w:val="hybridMultilevel"/>
    <w:tmpl w:val="A386BD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0" w15:restartNumberingAfterBreak="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C8373C"/>
    <w:multiLevelType w:val="hybridMultilevel"/>
    <w:tmpl w:val="0D02661E"/>
    <w:lvl w:ilvl="0" w:tplc="E5EE8F5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9912310">
    <w:abstractNumId w:val="1"/>
  </w:num>
  <w:num w:numId="2" w16cid:durableId="712656255">
    <w:abstractNumId w:val="2"/>
  </w:num>
  <w:num w:numId="3" w16cid:durableId="849299116">
    <w:abstractNumId w:val="3"/>
  </w:num>
  <w:num w:numId="4" w16cid:durableId="2108690594">
    <w:abstractNumId w:val="4"/>
  </w:num>
  <w:num w:numId="5" w16cid:durableId="1986004093">
    <w:abstractNumId w:val="5"/>
  </w:num>
  <w:num w:numId="6" w16cid:durableId="2021469731">
    <w:abstractNumId w:val="6"/>
  </w:num>
  <w:num w:numId="7" w16cid:durableId="831141746">
    <w:abstractNumId w:val="7"/>
  </w:num>
  <w:num w:numId="8" w16cid:durableId="2087611137">
    <w:abstractNumId w:val="8"/>
  </w:num>
  <w:num w:numId="9" w16cid:durableId="1664042454">
    <w:abstractNumId w:val="9"/>
  </w:num>
  <w:num w:numId="10" w16cid:durableId="1423530966">
    <w:abstractNumId w:val="27"/>
  </w:num>
  <w:num w:numId="11" w16cid:durableId="1842618186">
    <w:abstractNumId w:val="32"/>
  </w:num>
  <w:num w:numId="12" w16cid:durableId="707685648">
    <w:abstractNumId w:val="26"/>
  </w:num>
  <w:num w:numId="13" w16cid:durableId="1944679084">
    <w:abstractNumId w:val="30"/>
  </w:num>
  <w:num w:numId="14" w16cid:durableId="1396659219">
    <w:abstractNumId w:val="33"/>
  </w:num>
  <w:num w:numId="15" w16cid:durableId="518659286">
    <w:abstractNumId w:val="0"/>
  </w:num>
  <w:num w:numId="16" w16cid:durableId="829639127">
    <w:abstractNumId w:val="19"/>
  </w:num>
  <w:num w:numId="17" w16cid:durableId="1219979256">
    <w:abstractNumId w:val="23"/>
  </w:num>
  <w:num w:numId="18" w16cid:durableId="1175920104">
    <w:abstractNumId w:val="11"/>
  </w:num>
  <w:num w:numId="19" w16cid:durableId="1103497765">
    <w:abstractNumId w:val="28"/>
  </w:num>
  <w:num w:numId="20" w16cid:durableId="1396005154">
    <w:abstractNumId w:val="37"/>
  </w:num>
  <w:num w:numId="21" w16cid:durableId="918832823">
    <w:abstractNumId w:val="35"/>
  </w:num>
  <w:num w:numId="22" w16cid:durableId="58284558">
    <w:abstractNumId w:val="12"/>
  </w:num>
  <w:num w:numId="23" w16cid:durableId="135339900">
    <w:abstractNumId w:val="15"/>
  </w:num>
  <w:num w:numId="24" w16cid:durableId="86810678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033459248">
    <w:abstractNumId w:val="22"/>
  </w:num>
  <w:num w:numId="26" w16cid:durableId="2027057482">
    <w:abstractNumId w:val="13"/>
  </w:num>
  <w:num w:numId="27" w16cid:durableId="202718602">
    <w:abstractNumId w:val="18"/>
  </w:num>
  <w:num w:numId="28" w16cid:durableId="214970426">
    <w:abstractNumId w:val="14"/>
  </w:num>
  <w:num w:numId="29" w16cid:durableId="1101073357">
    <w:abstractNumId w:val="36"/>
  </w:num>
  <w:num w:numId="30" w16cid:durableId="1842968172">
    <w:abstractNumId w:val="25"/>
  </w:num>
  <w:num w:numId="31" w16cid:durableId="1342464499">
    <w:abstractNumId w:val="17"/>
  </w:num>
  <w:num w:numId="32" w16cid:durableId="1236237919">
    <w:abstractNumId w:val="31"/>
  </w:num>
  <w:num w:numId="33" w16cid:durableId="1923637853">
    <w:abstractNumId w:val="29"/>
  </w:num>
  <w:num w:numId="34" w16cid:durableId="2062362505">
    <w:abstractNumId w:val="24"/>
  </w:num>
  <w:num w:numId="35" w16cid:durableId="246310238">
    <w:abstractNumId w:val="10"/>
  </w:num>
  <w:num w:numId="36" w16cid:durableId="2053117244">
    <w:abstractNumId w:val="21"/>
  </w:num>
  <w:num w:numId="37" w16cid:durableId="1622803088">
    <w:abstractNumId w:val="16"/>
  </w:num>
  <w:num w:numId="38" w16cid:durableId="186443958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941833246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B83"/>
    <w:rsid w:val="00014F1C"/>
    <w:rsid w:val="0001547F"/>
    <w:rsid w:val="00016A4D"/>
    <w:rsid w:val="00016DC8"/>
    <w:rsid w:val="00021D16"/>
    <w:rsid w:val="00023981"/>
    <w:rsid w:val="00023BAE"/>
    <w:rsid w:val="00024BEC"/>
    <w:rsid w:val="00025CD2"/>
    <w:rsid w:val="00026640"/>
    <w:rsid w:val="00030323"/>
    <w:rsid w:val="00033D1F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1ED5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6C4"/>
    <w:rsid w:val="00073D16"/>
    <w:rsid w:val="000742D2"/>
    <w:rsid w:val="000776D3"/>
    <w:rsid w:val="000812A1"/>
    <w:rsid w:val="000822F9"/>
    <w:rsid w:val="00087C24"/>
    <w:rsid w:val="0009107D"/>
    <w:rsid w:val="00093D16"/>
    <w:rsid w:val="00094335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29F1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2DBC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68A"/>
    <w:rsid w:val="00145E5C"/>
    <w:rsid w:val="00146A46"/>
    <w:rsid w:val="0014738F"/>
    <w:rsid w:val="00150B09"/>
    <w:rsid w:val="00150EF7"/>
    <w:rsid w:val="0015252B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67961"/>
    <w:rsid w:val="00170485"/>
    <w:rsid w:val="00172347"/>
    <w:rsid w:val="00174BD9"/>
    <w:rsid w:val="001767FF"/>
    <w:rsid w:val="001772EC"/>
    <w:rsid w:val="00177853"/>
    <w:rsid w:val="0018076C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40D6"/>
    <w:rsid w:val="001A720E"/>
    <w:rsid w:val="001A7340"/>
    <w:rsid w:val="001A7A61"/>
    <w:rsid w:val="001A7EB8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84D"/>
    <w:rsid w:val="001C7DEE"/>
    <w:rsid w:val="001D02BD"/>
    <w:rsid w:val="001D1E8F"/>
    <w:rsid w:val="001D4B8C"/>
    <w:rsid w:val="001D5C63"/>
    <w:rsid w:val="001D6671"/>
    <w:rsid w:val="001D73EE"/>
    <w:rsid w:val="001E0AB6"/>
    <w:rsid w:val="001E0CAB"/>
    <w:rsid w:val="001E1453"/>
    <w:rsid w:val="001E22DB"/>
    <w:rsid w:val="001E4BCB"/>
    <w:rsid w:val="001E62A7"/>
    <w:rsid w:val="001E6922"/>
    <w:rsid w:val="001E6E44"/>
    <w:rsid w:val="001E7BE4"/>
    <w:rsid w:val="001F10A7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1EB8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3464"/>
    <w:rsid w:val="00244CA0"/>
    <w:rsid w:val="00245D85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3763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C24AD"/>
    <w:rsid w:val="002C3FC7"/>
    <w:rsid w:val="002C7396"/>
    <w:rsid w:val="002D02E5"/>
    <w:rsid w:val="002D05E9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6FE3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460A"/>
    <w:rsid w:val="0031613A"/>
    <w:rsid w:val="00317A53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387F"/>
    <w:rsid w:val="003771B1"/>
    <w:rsid w:val="00377A7E"/>
    <w:rsid w:val="00381637"/>
    <w:rsid w:val="00382E84"/>
    <w:rsid w:val="0038338C"/>
    <w:rsid w:val="003851FC"/>
    <w:rsid w:val="00387288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508"/>
    <w:rsid w:val="003A26E7"/>
    <w:rsid w:val="003A5551"/>
    <w:rsid w:val="003A6A21"/>
    <w:rsid w:val="003A722B"/>
    <w:rsid w:val="003B00A7"/>
    <w:rsid w:val="003B048B"/>
    <w:rsid w:val="003B0BB6"/>
    <w:rsid w:val="003B113B"/>
    <w:rsid w:val="003B48D3"/>
    <w:rsid w:val="003B558A"/>
    <w:rsid w:val="003B6C28"/>
    <w:rsid w:val="003B76FF"/>
    <w:rsid w:val="003C0395"/>
    <w:rsid w:val="003C115B"/>
    <w:rsid w:val="003C1E02"/>
    <w:rsid w:val="003C5490"/>
    <w:rsid w:val="003C6481"/>
    <w:rsid w:val="003C6F8E"/>
    <w:rsid w:val="003C717A"/>
    <w:rsid w:val="003D0DA8"/>
    <w:rsid w:val="003D17D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061F"/>
    <w:rsid w:val="003E2583"/>
    <w:rsid w:val="003E2C58"/>
    <w:rsid w:val="003E2C62"/>
    <w:rsid w:val="003E5D0E"/>
    <w:rsid w:val="003E7565"/>
    <w:rsid w:val="003E7E9F"/>
    <w:rsid w:val="003F017E"/>
    <w:rsid w:val="003F1ECF"/>
    <w:rsid w:val="003F2453"/>
    <w:rsid w:val="003F3562"/>
    <w:rsid w:val="003F4811"/>
    <w:rsid w:val="00400035"/>
    <w:rsid w:val="00402359"/>
    <w:rsid w:val="00403C13"/>
    <w:rsid w:val="00404195"/>
    <w:rsid w:val="00404D27"/>
    <w:rsid w:val="00405EAB"/>
    <w:rsid w:val="004162A3"/>
    <w:rsid w:val="00416F88"/>
    <w:rsid w:val="004172CC"/>
    <w:rsid w:val="00421829"/>
    <w:rsid w:val="0042187E"/>
    <w:rsid w:val="00422262"/>
    <w:rsid w:val="0042237E"/>
    <w:rsid w:val="004232F1"/>
    <w:rsid w:val="004236EA"/>
    <w:rsid w:val="00423846"/>
    <w:rsid w:val="00424730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10DA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2968"/>
    <w:rsid w:val="004C45FD"/>
    <w:rsid w:val="004C524B"/>
    <w:rsid w:val="004C54A5"/>
    <w:rsid w:val="004C5F11"/>
    <w:rsid w:val="004C6999"/>
    <w:rsid w:val="004C7A9D"/>
    <w:rsid w:val="004D1CD8"/>
    <w:rsid w:val="004D1EA3"/>
    <w:rsid w:val="004D1F92"/>
    <w:rsid w:val="004D511B"/>
    <w:rsid w:val="004D6450"/>
    <w:rsid w:val="004E183E"/>
    <w:rsid w:val="004E1EAE"/>
    <w:rsid w:val="004E2B33"/>
    <w:rsid w:val="004E2C39"/>
    <w:rsid w:val="004E566D"/>
    <w:rsid w:val="004E596E"/>
    <w:rsid w:val="004E6C5A"/>
    <w:rsid w:val="004F04D6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3C13"/>
    <w:rsid w:val="005342EA"/>
    <w:rsid w:val="005345E5"/>
    <w:rsid w:val="00535859"/>
    <w:rsid w:val="00537C6B"/>
    <w:rsid w:val="00544168"/>
    <w:rsid w:val="00544B60"/>
    <w:rsid w:val="00544E9D"/>
    <w:rsid w:val="00545571"/>
    <w:rsid w:val="0054786C"/>
    <w:rsid w:val="00551CC7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0CE"/>
    <w:rsid w:val="00571529"/>
    <w:rsid w:val="00571A5C"/>
    <w:rsid w:val="00571A9B"/>
    <w:rsid w:val="0057394D"/>
    <w:rsid w:val="00573D98"/>
    <w:rsid w:val="00577C0B"/>
    <w:rsid w:val="0058209F"/>
    <w:rsid w:val="00586B7F"/>
    <w:rsid w:val="005923C1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B47"/>
    <w:rsid w:val="005C3D95"/>
    <w:rsid w:val="005C6C66"/>
    <w:rsid w:val="005C7C7D"/>
    <w:rsid w:val="005D041A"/>
    <w:rsid w:val="005D20A0"/>
    <w:rsid w:val="005D72C6"/>
    <w:rsid w:val="005D7312"/>
    <w:rsid w:val="005E1E5B"/>
    <w:rsid w:val="005E24A0"/>
    <w:rsid w:val="005E3F57"/>
    <w:rsid w:val="005E44A7"/>
    <w:rsid w:val="005E4619"/>
    <w:rsid w:val="005E4A89"/>
    <w:rsid w:val="005F14C4"/>
    <w:rsid w:val="005F1E86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0C1"/>
    <w:rsid w:val="0061631F"/>
    <w:rsid w:val="00621CD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57C83"/>
    <w:rsid w:val="00660EC1"/>
    <w:rsid w:val="006613AF"/>
    <w:rsid w:val="00663D27"/>
    <w:rsid w:val="00665ECD"/>
    <w:rsid w:val="00666FC8"/>
    <w:rsid w:val="00671645"/>
    <w:rsid w:val="006727A5"/>
    <w:rsid w:val="0067568F"/>
    <w:rsid w:val="00676B6B"/>
    <w:rsid w:val="00676F3D"/>
    <w:rsid w:val="0068079A"/>
    <w:rsid w:val="00681612"/>
    <w:rsid w:val="00682468"/>
    <w:rsid w:val="00682785"/>
    <w:rsid w:val="006844D4"/>
    <w:rsid w:val="006867CA"/>
    <w:rsid w:val="00687DAB"/>
    <w:rsid w:val="006904F1"/>
    <w:rsid w:val="00692B7B"/>
    <w:rsid w:val="00693F96"/>
    <w:rsid w:val="0069455F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13DB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C4CF7"/>
    <w:rsid w:val="006C72B6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14D5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4148"/>
    <w:rsid w:val="00736914"/>
    <w:rsid w:val="00737388"/>
    <w:rsid w:val="0074058F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75B7E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0B1C"/>
    <w:rsid w:val="00791DF5"/>
    <w:rsid w:val="00792EEA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2946"/>
    <w:rsid w:val="007B58FC"/>
    <w:rsid w:val="007B60CF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4E1C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1E23"/>
    <w:rsid w:val="007E2D6F"/>
    <w:rsid w:val="007E576E"/>
    <w:rsid w:val="007E6136"/>
    <w:rsid w:val="007F114E"/>
    <w:rsid w:val="007F17BB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36A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0256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5AF6"/>
    <w:rsid w:val="00846B20"/>
    <w:rsid w:val="008516FA"/>
    <w:rsid w:val="008532BD"/>
    <w:rsid w:val="008534E6"/>
    <w:rsid w:val="00853D30"/>
    <w:rsid w:val="0085534F"/>
    <w:rsid w:val="008563F5"/>
    <w:rsid w:val="008604AB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1C12"/>
    <w:rsid w:val="00883923"/>
    <w:rsid w:val="0088402E"/>
    <w:rsid w:val="00884666"/>
    <w:rsid w:val="00887061"/>
    <w:rsid w:val="0089274A"/>
    <w:rsid w:val="00892D93"/>
    <w:rsid w:val="0089370A"/>
    <w:rsid w:val="0089493C"/>
    <w:rsid w:val="00894B28"/>
    <w:rsid w:val="00895358"/>
    <w:rsid w:val="008955D8"/>
    <w:rsid w:val="00896827"/>
    <w:rsid w:val="00896B53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B5E56"/>
    <w:rsid w:val="008C064E"/>
    <w:rsid w:val="008C06C1"/>
    <w:rsid w:val="008C08A5"/>
    <w:rsid w:val="008C0914"/>
    <w:rsid w:val="008C103E"/>
    <w:rsid w:val="008C16EA"/>
    <w:rsid w:val="008C19A1"/>
    <w:rsid w:val="008C33C9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3FCE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4E80"/>
    <w:rsid w:val="00967507"/>
    <w:rsid w:val="00970802"/>
    <w:rsid w:val="00972A0E"/>
    <w:rsid w:val="00972FEF"/>
    <w:rsid w:val="0097325B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004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9F735C"/>
    <w:rsid w:val="00A005F2"/>
    <w:rsid w:val="00A00694"/>
    <w:rsid w:val="00A03614"/>
    <w:rsid w:val="00A06CEC"/>
    <w:rsid w:val="00A115CD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18A8"/>
    <w:rsid w:val="00A33B0C"/>
    <w:rsid w:val="00A34F7B"/>
    <w:rsid w:val="00A3721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2300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AF662F"/>
    <w:rsid w:val="00B00FB4"/>
    <w:rsid w:val="00B0132E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58D6"/>
    <w:rsid w:val="00B165F9"/>
    <w:rsid w:val="00B1742A"/>
    <w:rsid w:val="00B24F2D"/>
    <w:rsid w:val="00B25C15"/>
    <w:rsid w:val="00B26A35"/>
    <w:rsid w:val="00B26E53"/>
    <w:rsid w:val="00B279C6"/>
    <w:rsid w:val="00B30C3E"/>
    <w:rsid w:val="00B312C5"/>
    <w:rsid w:val="00B32294"/>
    <w:rsid w:val="00B34C0D"/>
    <w:rsid w:val="00B353A3"/>
    <w:rsid w:val="00B37F5B"/>
    <w:rsid w:val="00B4084B"/>
    <w:rsid w:val="00B41117"/>
    <w:rsid w:val="00B41F7F"/>
    <w:rsid w:val="00B458FD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1279"/>
    <w:rsid w:val="00B63F69"/>
    <w:rsid w:val="00B6463F"/>
    <w:rsid w:val="00B648A5"/>
    <w:rsid w:val="00B660DF"/>
    <w:rsid w:val="00B677B1"/>
    <w:rsid w:val="00B701EF"/>
    <w:rsid w:val="00B71DC0"/>
    <w:rsid w:val="00B71FB9"/>
    <w:rsid w:val="00B75157"/>
    <w:rsid w:val="00B8159E"/>
    <w:rsid w:val="00B85FBC"/>
    <w:rsid w:val="00B8614B"/>
    <w:rsid w:val="00B93713"/>
    <w:rsid w:val="00B939FF"/>
    <w:rsid w:val="00B94417"/>
    <w:rsid w:val="00B94E1F"/>
    <w:rsid w:val="00B95652"/>
    <w:rsid w:val="00B961C7"/>
    <w:rsid w:val="00B967D3"/>
    <w:rsid w:val="00BA13D9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1099"/>
    <w:rsid w:val="00BD3650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BF7088"/>
    <w:rsid w:val="00BF7CA7"/>
    <w:rsid w:val="00C00754"/>
    <w:rsid w:val="00C00B17"/>
    <w:rsid w:val="00C00BCD"/>
    <w:rsid w:val="00C0450D"/>
    <w:rsid w:val="00C04536"/>
    <w:rsid w:val="00C132FA"/>
    <w:rsid w:val="00C162CA"/>
    <w:rsid w:val="00C17853"/>
    <w:rsid w:val="00C20A7F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4CAA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58C9"/>
    <w:rsid w:val="00C5694F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2386"/>
    <w:rsid w:val="00C73188"/>
    <w:rsid w:val="00C73839"/>
    <w:rsid w:val="00C73D1D"/>
    <w:rsid w:val="00C766D0"/>
    <w:rsid w:val="00C80B7F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681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365"/>
    <w:rsid w:val="00CE4BEF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2EB6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134"/>
    <w:rsid w:val="00D7342D"/>
    <w:rsid w:val="00D753D7"/>
    <w:rsid w:val="00D77103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3826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62A8"/>
    <w:rsid w:val="00DC6B51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C9D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0F01"/>
    <w:rsid w:val="00E617D8"/>
    <w:rsid w:val="00E65D55"/>
    <w:rsid w:val="00E662B4"/>
    <w:rsid w:val="00E70555"/>
    <w:rsid w:val="00E70BDC"/>
    <w:rsid w:val="00E70FDB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63C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0A53"/>
    <w:rsid w:val="00F610B2"/>
    <w:rsid w:val="00F621DF"/>
    <w:rsid w:val="00F62C8F"/>
    <w:rsid w:val="00F64123"/>
    <w:rsid w:val="00F653C0"/>
    <w:rsid w:val="00F66814"/>
    <w:rsid w:val="00F66E8B"/>
    <w:rsid w:val="00F7073E"/>
    <w:rsid w:val="00F718DB"/>
    <w:rsid w:val="00F718F2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3F1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F6F8FAB"/>
  <w15:docId w15:val="{6E1F4914-1575-4A2A-99ED-5DEC5046E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0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C5B03B-3111-435F-A812-A21CE9CC1C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964</Words>
  <Characters>5787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Stawarz Magdalena</dc:creator>
  <cp:lastModifiedBy>TKSP.Kubica Marta</cp:lastModifiedBy>
  <cp:revision>14</cp:revision>
  <cp:lastPrinted>2018-10-01T08:37:00Z</cp:lastPrinted>
  <dcterms:created xsi:type="dcterms:W3CDTF">2019-11-28T09:38:00Z</dcterms:created>
  <dcterms:modified xsi:type="dcterms:W3CDTF">2025-12-04T06:13:00Z</dcterms:modified>
</cp:coreProperties>
</file>